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A195D53" w14:textId="77777777" w:rsidR="002C420D" w:rsidRDefault="002C420D">
      <w:pPr>
        <w:pStyle w:val="HeaderDeckblatt"/>
        <w:rPr>
          <w:lang w:val="en-US"/>
        </w:rPr>
        <w:sectPr w:rsidR="002C42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  <w:bookmarkStart w:id="0" w:name="_Toc272336306"/>
      <w:r>
        <w:rPr>
          <w:lang w:val="en-US"/>
        </w:rPr>
        <w:t>OXID eSales</w:t>
      </w:r>
      <w:r>
        <w:rPr>
          <w:lang w:val="en-US"/>
        </w:rPr>
        <w:br/>
        <w:t>Documentation</w:t>
      </w:r>
      <w:r>
        <w:rPr>
          <w:lang w:val="en-US"/>
        </w:rPr>
        <w:br/>
      </w:r>
      <w:bookmarkStart w:id="1" w:name="OLE_LINK1"/>
      <w:bookmarkStart w:id="2" w:name="OLE_LINK2"/>
      <w:r>
        <w:rPr>
          <w:lang w:val="en-US"/>
        </w:rPr>
        <w:t>ERP interface (SOAP</w:t>
      </w:r>
      <w:bookmarkEnd w:id="1"/>
      <w:bookmarkEnd w:id="2"/>
      <w:r w:rsidR="0035250D">
        <w:rPr>
          <w:lang w:val="en-US"/>
        </w:rPr>
        <w:t xml:space="preserve">) </w:t>
      </w:r>
      <w:r>
        <w:rPr>
          <w:lang w:val="en-US"/>
        </w:rPr>
        <w:br/>
      </w:r>
      <w:bookmarkStart w:id="3" w:name="OLE_LINK3"/>
      <w:bookmarkStart w:id="4" w:name="OLE_LINK4"/>
      <w:r>
        <w:rPr>
          <w:lang w:val="en-US"/>
        </w:rPr>
        <w:t xml:space="preserve">Protocol version </w:t>
      </w:r>
      <w:r w:rsidR="00504E2A">
        <w:rPr>
          <w:lang w:val="en-US"/>
        </w:rPr>
        <w:t>2.1</w:t>
      </w:r>
      <w:r w:rsidR="0080657E">
        <w:rPr>
          <w:lang w:val="en-US"/>
        </w:rPr>
        <w:t>4</w:t>
      </w:r>
      <w:r w:rsidR="00714DF8">
        <w:rPr>
          <w:lang w:val="en-US"/>
        </w:rPr>
        <w:t>.0</w:t>
      </w:r>
      <w:bookmarkEnd w:id="0"/>
      <w:r>
        <w:rPr>
          <w:lang w:val="en-US"/>
        </w:rPr>
        <w:t xml:space="preserve"> </w:t>
      </w:r>
      <w:bookmarkEnd w:id="3"/>
      <w:bookmarkEnd w:id="4"/>
    </w:p>
    <w:p w14:paraId="3A1E2859" w14:textId="77777777" w:rsidR="002C420D" w:rsidRDefault="002C420D">
      <w:pPr>
        <w:pStyle w:val="berschrift"/>
        <w:rPr>
          <w:lang w:val="en-US"/>
        </w:rPr>
      </w:pPr>
      <w:bookmarkStart w:id="5" w:name="_Toc272336307"/>
      <w:bookmarkStart w:id="6" w:name="_Toc272336776"/>
      <w:bookmarkStart w:id="7" w:name="_Toc473637142"/>
      <w:r>
        <w:rPr>
          <w:lang w:val="en-US"/>
        </w:rPr>
        <w:lastRenderedPageBreak/>
        <w:t>Copyright</w:t>
      </w:r>
      <w:bookmarkEnd w:id="5"/>
      <w:bookmarkEnd w:id="6"/>
      <w:bookmarkEnd w:id="7"/>
    </w:p>
    <w:p w14:paraId="31FEA717" w14:textId="77777777" w:rsidR="002C420D" w:rsidRDefault="002C420D">
      <w:pPr>
        <w:rPr>
          <w:lang w:val="en-US"/>
        </w:rPr>
      </w:pPr>
      <w:r>
        <w:rPr>
          <w:lang w:val="en-US"/>
        </w:rPr>
        <w:t xml:space="preserve">Copyright © </w:t>
      </w:r>
      <w:r w:rsidR="00866EA3">
        <w:rPr>
          <w:lang w:val="en-US"/>
        </w:rPr>
        <w:fldChar w:fldCharType="begin"/>
      </w:r>
      <w:r w:rsidR="00866EA3">
        <w:rPr>
          <w:lang w:val="en-US"/>
        </w:rPr>
        <w:instrText xml:space="preserve"> DATE  \@ "yyyy"  \* MERGEFORMAT </w:instrText>
      </w:r>
      <w:r w:rsidR="00866EA3">
        <w:rPr>
          <w:lang w:val="en-US"/>
        </w:rPr>
        <w:fldChar w:fldCharType="separate"/>
      </w:r>
      <w:r w:rsidR="00617B1D">
        <w:rPr>
          <w:noProof/>
          <w:lang w:val="en-US"/>
        </w:rPr>
        <w:t>2017</w:t>
      </w:r>
      <w:r w:rsidR="00866EA3">
        <w:rPr>
          <w:lang w:val="en-US"/>
        </w:rPr>
        <w:fldChar w:fldCharType="end"/>
      </w:r>
      <w:r w:rsidR="00866EA3">
        <w:rPr>
          <w:lang w:val="en-US"/>
        </w:rPr>
        <w:t xml:space="preserve"> </w:t>
      </w:r>
      <w:r>
        <w:rPr>
          <w:lang w:val="en-US"/>
        </w:rPr>
        <w:t>OXID eSales AG, Germany</w:t>
      </w:r>
    </w:p>
    <w:p w14:paraId="115CDF25" w14:textId="77777777" w:rsidR="002C420D" w:rsidRDefault="002C420D">
      <w:pPr>
        <w:rPr>
          <w:lang w:val="en-US"/>
        </w:rPr>
      </w:pPr>
      <w:r>
        <w:rPr>
          <w:lang w:val="en-US"/>
        </w:rPr>
        <w:t>All rights reserved.</w:t>
      </w:r>
    </w:p>
    <w:p w14:paraId="32E9545A" w14:textId="77777777" w:rsidR="002C420D" w:rsidRDefault="002C420D">
      <w:pPr>
        <w:rPr>
          <w:lang w:val="en-US"/>
        </w:rPr>
      </w:pPr>
      <w:r>
        <w:rPr>
          <w:lang w:val="en-US"/>
        </w:rPr>
        <w:t>No part of this publication may be reproduced or transmitted in any form or for any purpose without the prior written permission of OXID eSales AG.</w:t>
      </w:r>
    </w:p>
    <w:p w14:paraId="3C55C63B" w14:textId="77777777" w:rsidR="002C420D" w:rsidRDefault="002C420D">
      <w:pPr>
        <w:rPr>
          <w:lang w:val="en-US"/>
        </w:rPr>
      </w:pPr>
      <w:r>
        <w:rPr>
          <w:lang w:val="en-US"/>
        </w:rPr>
        <w:t>Decompilation of source code, piracy as well as transfer to a third party is not allowed.</w:t>
      </w:r>
    </w:p>
    <w:p w14:paraId="41A28E7D" w14:textId="77777777" w:rsidR="002C420D" w:rsidRDefault="002C420D">
      <w:pPr>
        <w:rPr>
          <w:lang w:val="en-US"/>
        </w:rPr>
      </w:pPr>
      <w:r>
        <w:rPr>
          <w:lang w:val="en-US"/>
        </w:rPr>
        <w:t>Use of this content for any other purpose is expressly prohibited and may result in severe civil and criminal penalties. Violators will be prosecuted to the maximum extent possible.</w:t>
      </w:r>
    </w:p>
    <w:p w14:paraId="14412F13" w14:textId="77777777" w:rsidR="002C420D" w:rsidRDefault="002C420D">
      <w:pPr>
        <w:rPr>
          <w:lang w:val="en-US"/>
        </w:rPr>
      </w:pPr>
      <w:r>
        <w:rPr>
          <w:lang w:val="en-US"/>
        </w:rPr>
        <w:t>The information contained within this document was created accordingly to the state of the art technology.</w:t>
      </w:r>
    </w:p>
    <w:p w14:paraId="23B7A154" w14:textId="77777777" w:rsidR="002C420D" w:rsidRDefault="002C420D">
      <w:pPr>
        <w:rPr>
          <w:lang w:val="en-US"/>
        </w:rPr>
      </w:pPr>
      <w:r>
        <w:rPr>
          <w:lang w:val="en-US"/>
        </w:rPr>
        <w:t>OXID eSales AG assumes no liability or warranty for the accuracy, the completeness or reliability of any content.</w:t>
      </w:r>
    </w:p>
    <w:p w14:paraId="56B4DA8C" w14:textId="77777777" w:rsidR="002C420D" w:rsidRDefault="002C420D">
      <w:pPr>
        <w:rPr>
          <w:lang w:val="en-US"/>
        </w:rPr>
      </w:pPr>
      <w:r>
        <w:rPr>
          <w:lang w:val="en-US"/>
        </w:rPr>
        <w:t>In spite of all efforts, the occurrence of mistakes cannot be eliminated completely.</w:t>
      </w:r>
    </w:p>
    <w:p w14:paraId="73310E30" w14:textId="77777777" w:rsidR="002C420D" w:rsidRDefault="002C420D">
      <w:pPr>
        <w:rPr>
          <w:lang w:val="en-US"/>
        </w:rPr>
      </w:pPr>
      <w:r>
        <w:rPr>
          <w:lang w:val="en-US"/>
        </w:rPr>
        <w:t>Thus we appreciate any tips.</w:t>
      </w:r>
    </w:p>
    <w:p w14:paraId="3BFA45C4" w14:textId="77777777" w:rsidR="002C420D" w:rsidRDefault="002C420D">
      <w:pPr>
        <w:pStyle w:val="berschrift"/>
        <w:rPr>
          <w:lang w:val="en-US"/>
        </w:rPr>
      </w:pPr>
      <w:bookmarkStart w:id="8" w:name="_Toc272336308"/>
      <w:bookmarkStart w:id="9" w:name="_Toc272336777"/>
      <w:bookmarkStart w:id="10" w:name="_Toc473637143"/>
      <w:r>
        <w:rPr>
          <w:lang w:val="en-US"/>
        </w:rPr>
        <w:t>Conventions</w:t>
      </w:r>
      <w:bookmarkEnd w:id="8"/>
      <w:bookmarkEnd w:id="9"/>
      <w:bookmarkEnd w:id="10"/>
    </w:p>
    <w:p w14:paraId="0B5353A3" w14:textId="77777777" w:rsidR="002C420D" w:rsidRDefault="002C420D">
      <w:pPr>
        <w:rPr>
          <w:lang w:val="en-US"/>
        </w:rPr>
      </w:pPr>
      <w:r>
        <w:rPr>
          <w:lang w:val="en-US"/>
        </w:rPr>
        <w:t>The following typographical conventions are used in this document:</w:t>
      </w:r>
    </w:p>
    <w:p w14:paraId="16BC491E" w14:textId="77777777" w:rsidR="002C420D" w:rsidRDefault="002C420D">
      <w:pPr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cursive font</w:t>
      </w:r>
    </w:p>
    <w:p w14:paraId="504DC084" w14:textId="77777777" w:rsidR="002C420D" w:rsidRDefault="002C420D">
      <w:pPr>
        <w:rPr>
          <w:lang w:val="en-US"/>
        </w:rPr>
      </w:pPr>
      <w:r>
        <w:rPr>
          <w:lang w:val="en-US"/>
        </w:rPr>
        <w:t>used for file names, file paths, email addresses and URLs.</w:t>
      </w:r>
    </w:p>
    <w:p w14:paraId="51DF5FC5" w14:textId="77777777" w:rsidR="002C420D" w:rsidRDefault="002C420D">
      <w:pPr>
        <w:rPr>
          <w:rFonts w:ascii="Courier New" w:hAnsi="Courier New" w:cs="Courier New"/>
          <w:szCs w:val="18"/>
          <w:lang w:val="en-US"/>
        </w:rPr>
      </w:pPr>
      <w:r>
        <w:rPr>
          <w:rFonts w:ascii="Courier New" w:hAnsi="Courier New" w:cs="Courier New"/>
          <w:szCs w:val="18"/>
          <w:lang w:val="en-US"/>
        </w:rPr>
        <w:t>non-proportional font</w:t>
      </w:r>
    </w:p>
    <w:p w14:paraId="0169DDEA" w14:textId="77777777" w:rsidR="002C420D" w:rsidRDefault="002C420D">
      <w:pPr>
        <w:rPr>
          <w:lang w:val="en-US"/>
        </w:rPr>
      </w:pPr>
      <w:r>
        <w:rPr>
          <w:lang w:val="en-US"/>
        </w:rPr>
        <w:t>used for code examples and names of code elements.</w:t>
      </w:r>
    </w:p>
    <w:p w14:paraId="55730936" w14:textId="77777777" w:rsidR="002C420D" w:rsidRDefault="002C420D">
      <w:pPr>
        <w:rPr>
          <w:rFonts w:ascii="Courier New" w:hAnsi="Courier New" w:cs="Courier New"/>
          <w:i/>
          <w:iCs/>
          <w:szCs w:val="18"/>
          <w:lang w:val="en-US"/>
        </w:rPr>
      </w:pPr>
      <w:r>
        <w:rPr>
          <w:rFonts w:ascii="Courier New" w:hAnsi="Courier New" w:cs="Courier New"/>
          <w:i/>
          <w:iCs/>
          <w:szCs w:val="18"/>
          <w:lang w:val="en-US"/>
        </w:rPr>
        <w:t>Non-proportional cursive font</w:t>
      </w:r>
    </w:p>
    <w:p w14:paraId="39354718" w14:textId="77777777" w:rsidR="002C420D" w:rsidRDefault="002C420D">
      <w:pPr>
        <w:autoSpaceDE w:val="0"/>
        <w:rPr>
          <w:lang w:val="en-US"/>
        </w:rPr>
      </w:pPr>
      <w:r>
        <w:rPr>
          <w:lang w:val="en-US"/>
        </w:rPr>
        <w:t>used for navigation steps.</w:t>
      </w:r>
    </w:p>
    <w:p w14:paraId="4BF526EE" w14:textId="77777777" w:rsidR="002C420D" w:rsidRDefault="002C579B">
      <w:pPr>
        <w:pStyle w:val="berschrift"/>
        <w:rPr>
          <w:lang w:val="en-US"/>
        </w:rPr>
      </w:pPr>
      <w:bookmarkStart w:id="11" w:name="_Toc473637144"/>
      <w:r>
        <w:rPr>
          <w:lang w:val="en-US"/>
        </w:rPr>
        <w:t>Legal Notice</w:t>
      </w:r>
      <w:bookmarkEnd w:id="11"/>
    </w:p>
    <w:p w14:paraId="16E34FAE" w14:textId="77777777" w:rsidR="002C420D" w:rsidRPr="00B0708A" w:rsidRDefault="002C420D">
      <w:pPr>
        <w:rPr>
          <w:lang w:val="en-US"/>
        </w:rPr>
      </w:pPr>
      <w:r w:rsidRPr="00B0708A">
        <w:rPr>
          <w:lang w:val="en-US"/>
        </w:rPr>
        <w:t>OXID eSales AG</w:t>
      </w:r>
    </w:p>
    <w:p w14:paraId="29748A2C" w14:textId="77777777" w:rsidR="002C420D" w:rsidRPr="00B0708A" w:rsidRDefault="002C420D">
      <w:pPr>
        <w:rPr>
          <w:lang w:val="en-US"/>
        </w:rPr>
      </w:pPr>
      <w:r w:rsidRPr="00B0708A">
        <w:rPr>
          <w:lang w:val="en-US"/>
        </w:rPr>
        <w:t>Bertoldstra</w:t>
      </w:r>
      <w:r w:rsidR="00BE5F42">
        <w:rPr>
          <w:lang w:val="en-US"/>
        </w:rPr>
        <w:t>ß</w:t>
      </w:r>
      <w:r w:rsidRPr="00B0708A">
        <w:rPr>
          <w:lang w:val="en-US"/>
        </w:rPr>
        <w:t>e 48</w:t>
      </w:r>
    </w:p>
    <w:p w14:paraId="76E58A28" w14:textId="77777777" w:rsidR="002C420D" w:rsidRPr="00B0708A" w:rsidRDefault="002C420D">
      <w:pPr>
        <w:rPr>
          <w:lang w:val="en-US"/>
        </w:rPr>
      </w:pPr>
      <w:r w:rsidRPr="00B0708A">
        <w:rPr>
          <w:lang w:val="en-US"/>
        </w:rPr>
        <w:t>79098 Freiburg</w:t>
      </w:r>
    </w:p>
    <w:p w14:paraId="5EF20801" w14:textId="77777777" w:rsidR="002C420D" w:rsidRPr="00B0708A" w:rsidRDefault="002C420D">
      <w:pPr>
        <w:rPr>
          <w:lang w:val="en-US"/>
        </w:rPr>
      </w:pPr>
      <w:r w:rsidRPr="00B0708A">
        <w:rPr>
          <w:lang w:val="en-US"/>
        </w:rPr>
        <w:t>Germany</w:t>
      </w:r>
    </w:p>
    <w:p w14:paraId="062A08BA" w14:textId="77777777" w:rsidR="002C420D" w:rsidRDefault="002C420D">
      <w:pPr>
        <w:rPr>
          <w:lang w:val="en-US"/>
        </w:rPr>
      </w:pPr>
      <w:r>
        <w:rPr>
          <w:lang w:val="en-US"/>
        </w:rPr>
        <w:t>Fon: +49 (761) 36889 0</w:t>
      </w:r>
    </w:p>
    <w:p w14:paraId="159D6C70" w14:textId="77777777" w:rsidR="002C420D" w:rsidRDefault="002C420D">
      <w:pPr>
        <w:rPr>
          <w:lang w:val="en-US"/>
        </w:rPr>
      </w:pPr>
      <w:r>
        <w:rPr>
          <w:lang w:val="en-US"/>
        </w:rPr>
        <w:t>Fax: +49 (761) 36889 29</w:t>
      </w:r>
    </w:p>
    <w:p w14:paraId="5355C640" w14:textId="77777777" w:rsidR="002C420D" w:rsidRDefault="002C420D">
      <w:pPr>
        <w:rPr>
          <w:lang w:val="en-US"/>
        </w:rPr>
      </w:pPr>
      <w:r>
        <w:rPr>
          <w:lang w:val="en-US"/>
        </w:rPr>
        <w:t xml:space="preserve">Represented by the </w:t>
      </w:r>
      <w:r w:rsidR="00A20E64" w:rsidRPr="00344EA4">
        <w:rPr>
          <w:lang w:val="en-US"/>
        </w:rPr>
        <w:t>Management</w:t>
      </w:r>
      <w:r w:rsidR="00A20E64">
        <w:rPr>
          <w:lang w:val="en-US"/>
        </w:rPr>
        <w:t xml:space="preserve"> Board</w:t>
      </w:r>
      <w:r>
        <w:rPr>
          <w:lang w:val="en-US"/>
        </w:rPr>
        <w:t xml:space="preserve">: Roland Fesenmayr (CEO), </w:t>
      </w:r>
      <w:r w:rsidR="00BE5F42">
        <w:rPr>
          <w:lang w:val="en-US"/>
        </w:rPr>
        <w:t>Dr. Marcus Klosterberg</w:t>
      </w:r>
    </w:p>
    <w:p w14:paraId="1CA35C9E" w14:textId="77777777" w:rsidR="002C420D" w:rsidRDefault="00A20E64">
      <w:pPr>
        <w:rPr>
          <w:lang w:val="en-US"/>
        </w:rPr>
      </w:pPr>
      <w:r w:rsidRPr="00344EA4">
        <w:rPr>
          <w:lang w:val="en-US"/>
        </w:rPr>
        <w:t>Supervisory Board: Michael Schlenk (Chairman)</w:t>
      </w:r>
    </w:p>
    <w:p w14:paraId="4224EB4C" w14:textId="77777777" w:rsidR="002C420D" w:rsidRDefault="002C420D">
      <w:pPr>
        <w:rPr>
          <w:lang w:val="en-US"/>
        </w:rPr>
      </w:pPr>
      <w:r>
        <w:rPr>
          <w:lang w:val="en-US"/>
        </w:rPr>
        <w:t xml:space="preserve">Commercial Register Freiburg </w:t>
      </w:r>
    </w:p>
    <w:p w14:paraId="1D638A8B" w14:textId="77777777" w:rsidR="002C420D" w:rsidRDefault="002C420D">
      <w:pPr>
        <w:autoSpaceDE w:val="0"/>
        <w:rPr>
          <w:lang w:val="en-US"/>
        </w:rPr>
      </w:pPr>
      <w:r>
        <w:rPr>
          <w:lang w:val="en-US"/>
        </w:rPr>
        <w:t>No. HRB 701648</w:t>
      </w:r>
    </w:p>
    <w:p w14:paraId="0EC6B85D" w14:textId="77777777" w:rsidR="002C420D" w:rsidRDefault="002C420D">
      <w:pPr>
        <w:autoSpaceDE w:val="0"/>
        <w:rPr>
          <w:lang w:val="en-US"/>
        </w:rPr>
      </w:pPr>
    </w:p>
    <w:p w14:paraId="789B6E4C" w14:textId="77777777" w:rsidR="002C420D" w:rsidRDefault="002C420D">
      <w:pPr>
        <w:pStyle w:val="berschrift"/>
        <w:pageBreakBefore/>
        <w:rPr>
          <w:lang w:val="en-US"/>
        </w:rPr>
        <w:sectPr w:rsidR="002C420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  <w:bookmarkStart w:id="12" w:name="_Toc272336310"/>
      <w:bookmarkStart w:id="13" w:name="_Toc272336779"/>
      <w:bookmarkStart w:id="14" w:name="_Toc473637145"/>
      <w:r>
        <w:rPr>
          <w:lang w:val="en-US"/>
        </w:rPr>
        <w:lastRenderedPageBreak/>
        <w:t>Table of contents</w:t>
      </w:r>
      <w:bookmarkEnd w:id="12"/>
      <w:bookmarkEnd w:id="13"/>
      <w:bookmarkEnd w:id="14"/>
    </w:p>
    <w:bookmarkStart w:id="15" w:name="_GoBack"/>
    <w:bookmarkEnd w:id="15"/>
    <w:p w14:paraId="6D4C4E13" w14:textId="77777777" w:rsidR="00951FA9" w:rsidRDefault="00970165">
      <w:pPr>
        <w:pStyle w:val="TOC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473637142" w:history="1">
        <w:r w:rsidR="00951FA9" w:rsidRPr="00D8595D">
          <w:rPr>
            <w:rStyle w:val="Hyperlink"/>
            <w:noProof/>
            <w:lang w:val="en-US"/>
          </w:rPr>
          <w:t>Copyright</w:t>
        </w:r>
        <w:r w:rsidR="00951FA9">
          <w:rPr>
            <w:noProof/>
            <w:webHidden/>
          </w:rPr>
          <w:tab/>
        </w:r>
        <w:r w:rsidR="00951FA9">
          <w:rPr>
            <w:noProof/>
            <w:webHidden/>
          </w:rPr>
          <w:fldChar w:fldCharType="begin"/>
        </w:r>
        <w:r w:rsidR="00951FA9">
          <w:rPr>
            <w:noProof/>
            <w:webHidden/>
          </w:rPr>
          <w:instrText xml:space="preserve"> PAGEREF _Toc473637142 \h </w:instrText>
        </w:r>
        <w:r w:rsidR="00951FA9">
          <w:rPr>
            <w:noProof/>
            <w:webHidden/>
          </w:rPr>
        </w:r>
        <w:r w:rsidR="00951FA9">
          <w:rPr>
            <w:noProof/>
            <w:webHidden/>
          </w:rPr>
          <w:fldChar w:fldCharType="separate"/>
        </w:r>
        <w:r w:rsidR="00951FA9">
          <w:rPr>
            <w:noProof/>
            <w:webHidden/>
          </w:rPr>
          <w:t>2</w:t>
        </w:r>
        <w:r w:rsidR="00951FA9">
          <w:rPr>
            <w:noProof/>
            <w:webHidden/>
          </w:rPr>
          <w:fldChar w:fldCharType="end"/>
        </w:r>
      </w:hyperlink>
    </w:p>
    <w:p w14:paraId="235C1914" w14:textId="77777777" w:rsidR="00951FA9" w:rsidRDefault="00951FA9">
      <w:pPr>
        <w:pStyle w:val="TOC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43" w:history="1">
        <w:r w:rsidRPr="00D8595D">
          <w:rPr>
            <w:rStyle w:val="Hyperlink"/>
            <w:noProof/>
            <w:lang w:val="en-US"/>
          </w:rPr>
          <w:t>Conventions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F3AD694" w14:textId="77777777" w:rsidR="00951FA9" w:rsidRDefault="00951FA9">
      <w:pPr>
        <w:pStyle w:val="TOC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44" w:history="1">
        <w:r w:rsidRPr="00D8595D">
          <w:rPr>
            <w:rStyle w:val="Hyperlink"/>
            <w:noProof/>
            <w:lang w:val="en-US"/>
          </w:rPr>
          <w:t>Legal Notice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F46BC17" w14:textId="77777777" w:rsidR="00951FA9" w:rsidRDefault="00951FA9">
      <w:pPr>
        <w:pStyle w:val="TOC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45" w:history="1">
        <w:r w:rsidRPr="00D8595D">
          <w:rPr>
            <w:rStyle w:val="Hyperlink"/>
            <w:noProof/>
            <w:lang w:val="en-US"/>
          </w:rPr>
          <w:t>Table of contents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7AA8D68" w14:textId="77777777" w:rsidR="00951FA9" w:rsidRDefault="00951FA9">
      <w:pPr>
        <w:pStyle w:val="TOC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46" w:history="1">
        <w:r w:rsidRPr="00D8595D">
          <w:rPr>
            <w:rStyle w:val="Hyperlink"/>
            <w:noProof/>
            <w:lang w:val="en-US"/>
          </w:rPr>
          <w:t>About this document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4FF9A75" w14:textId="77777777" w:rsidR="00951FA9" w:rsidRDefault="00951FA9">
      <w:pPr>
        <w:pStyle w:val="TOC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47" w:history="1">
        <w:r w:rsidRPr="00D8595D">
          <w:rPr>
            <w:rStyle w:val="Hyperlink"/>
            <w:noProof/>
            <w:lang w:val="en-US"/>
          </w:rPr>
          <w:t>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System 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CD565E1" w14:textId="77777777" w:rsidR="00951FA9" w:rsidRDefault="00951FA9">
      <w:pPr>
        <w:pStyle w:val="TOC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48" w:history="1">
        <w:r w:rsidRPr="00D8595D">
          <w:rPr>
            <w:rStyle w:val="Hyperlink"/>
            <w:noProof/>
            <w:lang w:val="en-US"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Installation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1B22773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49" w:history="1">
        <w:r w:rsidRPr="00D8595D">
          <w:rPr>
            <w:rStyle w:val="Hyperlink"/>
            <w:noProof/>
            <w:lang w:val="en-US"/>
          </w:rPr>
          <w:t>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Activate module in OXID eShop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AA06841" w14:textId="77777777" w:rsidR="00951FA9" w:rsidRDefault="00951FA9">
      <w:pPr>
        <w:pStyle w:val="TOC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50" w:history="1">
        <w:r w:rsidRPr="00D8595D">
          <w:rPr>
            <w:rStyle w:val="Hyperlink"/>
            <w:noProof/>
            <w:lang w:val="en-US"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Debugging SOAP communication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6CC5AA8" w14:textId="77777777" w:rsidR="00951FA9" w:rsidRDefault="00951FA9">
      <w:pPr>
        <w:pStyle w:val="TOC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51" w:history="1">
        <w:r w:rsidRPr="00D8595D">
          <w:rPr>
            <w:rStyle w:val="Hyperlink"/>
            <w:noProof/>
            <w:lang w:val="en-US"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Show all available functions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8BEBF16" w14:textId="77777777" w:rsidR="00951FA9" w:rsidRDefault="00951FA9">
      <w:pPr>
        <w:pStyle w:val="TOC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52" w:history="1">
        <w:r w:rsidRPr="00D8595D">
          <w:rPr>
            <w:rStyle w:val="Hyperlink"/>
            <w:noProof/>
            <w:lang w:val="en-US"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Read WSDL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8B5A9F3" w14:textId="77777777" w:rsidR="00951FA9" w:rsidRDefault="00951FA9">
      <w:pPr>
        <w:pStyle w:val="TOC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53" w:history="1">
        <w:r w:rsidRPr="00D8595D">
          <w:rPr>
            <w:rStyle w:val="Hyperlink"/>
            <w:noProof/>
            <w:lang w:val="en-US"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Special data types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C45ABF6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54" w:history="1">
        <w:r w:rsidRPr="00D8595D">
          <w:rPr>
            <w:rStyle w:val="Hyperlink"/>
            <w:noProof/>
            <w:lang w:val="en-US"/>
          </w:rPr>
          <w:t>6.1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Data type ‚OXERPType‘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7E2F0A9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55" w:history="1">
        <w:r w:rsidRPr="00D8595D">
          <w:rPr>
            <w:rStyle w:val="Hyperlink"/>
            <w:noProof/>
            <w:lang w:val="en-US"/>
          </w:rPr>
          <w:t>6.2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Data type ‚OXERPSort‘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8373345" w14:textId="77777777" w:rsidR="00951FA9" w:rsidRDefault="00951FA9">
      <w:pPr>
        <w:pStyle w:val="TOC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56" w:history="1">
        <w:r w:rsidRPr="00D8595D">
          <w:rPr>
            <w:rStyle w:val="Hyperlink"/>
            <w:noProof/>
            <w:lang w:val="en-US"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Functions 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8B6E0E3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57" w:history="1">
        <w:r w:rsidRPr="00D8595D">
          <w:rPr>
            <w:rStyle w:val="Hyperlink"/>
            <w:noProof/>
            <w:lang w:val="en-US"/>
          </w:rPr>
          <w:t>7.1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OXERPLogin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ADE6A5D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58" w:history="1">
        <w:r w:rsidRPr="00D8595D">
          <w:rPr>
            <w:rStyle w:val="Hyperlink"/>
            <w:noProof/>
            <w:lang w:val="en-US"/>
          </w:rPr>
          <w:t>7.2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OXERPSetUser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1A33C0A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59" w:history="1">
        <w:r w:rsidRPr="00D8595D">
          <w:rPr>
            <w:rStyle w:val="Hyperlink"/>
            <w:noProof/>
            <w:lang w:val="en-US"/>
          </w:rPr>
          <w:t>7.3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OXERPGetUser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E4325B2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60" w:history="1">
        <w:r w:rsidRPr="00D8595D">
          <w:rPr>
            <w:rStyle w:val="Hyperlink"/>
            <w:noProof/>
            <w:lang w:val="en-US"/>
          </w:rPr>
          <w:t>7.4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OXERPGetUsers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10A043F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61" w:history="1">
        <w:r w:rsidRPr="00D8595D">
          <w:rPr>
            <w:rStyle w:val="Hyperlink"/>
            <w:noProof/>
            <w:lang w:val="en-US"/>
          </w:rPr>
          <w:t>7.5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OXERPDeleteUser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8518B8C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62" w:history="1">
        <w:r w:rsidRPr="00D8595D">
          <w:rPr>
            <w:rStyle w:val="Hyperlink"/>
            <w:noProof/>
          </w:rPr>
          <w:t>7.6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</w:rPr>
          <w:t>OXERPDeleteUsers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B636F92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63" w:history="1">
        <w:r w:rsidRPr="00D8595D">
          <w:rPr>
            <w:rStyle w:val="Hyperlink"/>
            <w:noProof/>
            <w:lang w:val="en-US"/>
          </w:rPr>
          <w:t>7.7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OXERPSetCategory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0BC2734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64" w:history="1">
        <w:r w:rsidRPr="00D8595D">
          <w:rPr>
            <w:rStyle w:val="Hyperlink"/>
            <w:noProof/>
            <w:lang w:val="en-US"/>
          </w:rPr>
          <w:t>7.8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OXERPGetCategory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D38D6C6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65" w:history="1">
        <w:r w:rsidRPr="00D8595D">
          <w:rPr>
            <w:rStyle w:val="Hyperlink"/>
            <w:noProof/>
            <w:lang w:val="en-US"/>
          </w:rPr>
          <w:t>7.9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OXERPGetCategories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8943E72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66" w:history="1">
        <w:r w:rsidRPr="00D8595D">
          <w:rPr>
            <w:rStyle w:val="Hyperlink"/>
            <w:noProof/>
            <w:lang w:val="en-US"/>
          </w:rPr>
          <w:t>7.10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OXERPDeleteCategory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A2C976B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67" w:history="1">
        <w:r w:rsidRPr="00D8595D">
          <w:rPr>
            <w:rStyle w:val="Hyperlink"/>
            <w:noProof/>
            <w:lang w:val="en-US"/>
          </w:rPr>
          <w:t>7.11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OXERPDeleteCategories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BB9D563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68" w:history="1">
        <w:r w:rsidRPr="00D8595D">
          <w:rPr>
            <w:rStyle w:val="Hyperlink"/>
            <w:noProof/>
            <w:lang w:val="en-US"/>
          </w:rPr>
          <w:t>7.12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OXERPSetArticle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33C17EC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69" w:history="1">
        <w:r w:rsidRPr="00D8595D">
          <w:rPr>
            <w:rStyle w:val="Hyperlink"/>
            <w:noProof/>
            <w:lang w:val="en-US"/>
          </w:rPr>
          <w:t>7.13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OXERPGetArticle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36E9439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70" w:history="1">
        <w:r w:rsidRPr="00D8595D">
          <w:rPr>
            <w:rStyle w:val="Hyperlink"/>
            <w:noProof/>
            <w:lang w:val="en-US"/>
          </w:rPr>
          <w:t>7.14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OXERPSetArtExtends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439203A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71" w:history="1">
        <w:r w:rsidRPr="00D8595D">
          <w:rPr>
            <w:rStyle w:val="Hyperlink"/>
            <w:noProof/>
            <w:lang w:val="en-US"/>
          </w:rPr>
          <w:t>7.15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OXERPGetArtExtends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E9642E2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72" w:history="1">
        <w:r w:rsidRPr="00D8595D">
          <w:rPr>
            <w:rStyle w:val="Hyperlink"/>
            <w:noProof/>
            <w:lang w:val="en-US"/>
          </w:rPr>
          <w:t>7.16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OXERPGetArticles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590D4EE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73" w:history="1">
        <w:r w:rsidRPr="00D8595D">
          <w:rPr>
            <w:rStyle w:val="Hyperlink"/>
            <w:noProof/>
            <w:lang w:val="en-US"/>
          </w:rPr>
          <w:t>7.17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OXERPDeleteArticle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0459FFB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74" w:history="1">
        <w:r w:rsidRPr="00D8595D">
          <w:rPr>
            <w:rStyle w:val="Hyperlink"/>
            <w:noProof/>
            <w:lang w:val="en-US"/>
          </w:rPr>
          <w:t>7.18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OXERPDeleteArticles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0A171AC8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75" w:history="1">
        <w:r w:rsidRPr="00D8595D">
          <w:rPr>
            <w:rStyle w:val="Hyperlink"/>
            <w:noProof/>
            <w:lang w:val="en-US"/>
          </w:rPr>
          <w:t>7.19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OXERPSetArticleFile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336B1FC8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76" w:history="1">
        <w:r w:rsidRPr="00D8595D">
          <w:rPr>
            <w:rStyle w:val="Hyperlink"/>
            <w:noProof/>
            <w:lang w:val="en-US"/>
          </w:rPr>
          <w:t>7.20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OXERPGetArticleFile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FAF1B8E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77" w:history="1">
        <w:r w:rsidRPr="00D8595D">
          <w:rPr>
            <w:rStyle w:val="Hyperlink"/>
            <w:noProof/>
            <w:lang w:val="en-US"/>
          </w:rPr>
          <w:t>7.21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OXERPGetArticleFiles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6BC0F45B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78" w:history="1">
        <w:r w:rsidRPr="00D8595D">
          <w:rPr>
            <w:rStyle w:val="Hyperlink"/>
            <w:noProof/>
            <w:lang w:val="en-US"/>
          </w:rPr>
          <w:t>7.22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OXERPDeleteArticleFile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646B407A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79" w:history="1">
        <w:r w:rsidRPr="00D8595D">
          <w:rPr>
            <w:rStyle w:val="Hyperlink"/>
            <w:noProof/>
            <w:lang w:val="en-US"/>
          </w:rPr>
          <w:t>7.23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OXERPDeleteArticleFiles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019582D5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80" w:history="1">
        <w:r w:rsidRPr="00D8595D">
          <w:rPr>
            <w:rStyle w:val="Hyperlink"/>
            <w:noProof/>
            <w:lang w:val="en-US"/>
          </w:rPr>
          <w:t>7.24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OXERPSetArticleStock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5FC8D82E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81" w:history="1">
        <w:r w:rsidRPr="00D8595D">
          <w:rPr>
            <w:rStyle w:val="Hyperlink"/>
            <w:noProof/>
            <w:lang w:val="en-US"/>
          </w:rPr>
          <w:t>7.25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OXERPGetArticleStock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371A3C65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82" w:history="1">
        <w:r w:rsidRPr="00D8595D">
          <w:rPr>
            <w:rStyle w:val="Hyperlink"/>
            <w:noProof/>
            <w:lang w:val="en-US"/>
          </w:rPr>
          <w:t>7.26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OXERPSetArticleCategory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048BD246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83" w:history="1">
        <w:r w:rsidRPr="00D8595D">
          <w:rPr>
            <w:rStyle w:val="Hyperlink"/>
            <w:noProof/>
            <w:lang w:val="en-US"/>
          </w:rPr>
          <w:t>7.27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OXERPGetArticleCategory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030E8A45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84" w:history="1">
        <w:r w:rsidRPr="00D8595D">
          <w:rPr>
            <w:rStyle w:val="Hyperlink"/>
            <w:noProof/>
            <w:lang w:val="en-US"/>
          </w:rPr>
          <w:t>7.28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OXERPSetMainArticleCategory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5FDB2D71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85" w:history="1">
        <w:r w:rsidRPr="00D8595D">
          <w:rPr>
            <w:rStyle w:val="Hyperlink"/>
            <w:noProof/>
            <w:lang w:val="en-US"/>
          </w:rPr>
          <w:t>7.29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OXERPDeleteArticleCategory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766B209E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86" w:history="1">
        <w:r w:rsidRPr="00D8595D">
          <w:rPr>
            <w:rStyle w:val="Hyperlink"/>
            <w:noProof/>
            <w:lang w:val="en-US"/>
          </w:rPr>
          <w:t>7.30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OXERPSetArticleAction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06CF32B5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87" w:history="1">
        <w:r w:rsidRPr="00D8595D">
          <w:rPr>
            <w:rStyle w:val="Hyperlink"/>
            <w:noProof/>
            <w:lang w:val="en-US"/>
          </w:rPr>
          <w:t>7.31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OXERPGetArticleAction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55D8ED0B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88" w:history="1">
        <w:r w:rsidRPr="00D8595D">
          <w:rPr>
            <w:rStyle w:val="Hyperlink"/>
            <w:rFonts w:eastAsia="Arial Unicode MS"/>
            <w:noProof/>
            <w:lang w:val="en-US"/>
          </w:rPr>
          <w:t>7.32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rFonts w:eastAsia="Arial Unicode MS"/>
            <w:noProof/>
            <w:lang w:val="en-US"/>
          </w:rPr>
          <w:t>OXERPDeleteActionsArticle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7E0AAE09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89" w:history="1">
        <w:r w:rsidRPr="00D8595D">
          <w:rPr>
            <w:rStyle w:val="Hyperlink"/>
            <w:noProof/>
            <w:lang w:val="en-US"/>
          </w:rPr>
          <w:t>7.33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OXERPSetArticleCrossselling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7AC396D0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90" w:history="1">
        <w:r w:rsidRPr="00D8595D">
          <w:rPr>
            <w:rStyle w:val="Hyperlink"/>
            <w:noProof/>
            <w:lang w:val="en-US"/>
          </w:rPr>
          <w:t>7.34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OXERPGetArticleCrossselling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3C7D9A08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91" w:history="1">
        <w:r w:rsidRPr="00D8595D">
          <w:rPr>
            <w:rStyle w:val="Hyperlink"/>
            <w:noProof/>
            <w:lang w:val="en-US"/>
          </w:rPr>
          <w:t>7.35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OXERPDeleteArticleCrossselling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398AF11C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92" w:history="1">
        <w:r w:rsidRPr="00D8595D">
          <w:rPr>
            <w:rStyle w:val="Hyperlink"/>
            <w:noProof/>
            <w:lang w:val="en-US"/>
          </w:rPr>
          <w:t>7.36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OXERPSetArticleScalePrice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22508E99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93" w:history="1">
        <w:r w:rsidRPr="00D8595D">
          <w:rPr>
            <w:rStyle w:val="Hyperlink"/>
            <w:noProof/>
            <w:lang w:val="en-US"/>
          </w:rPr>
          <w:t>7.37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OXERPGetArticleScalePrice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077B4BBE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94" w:history="1">
        <w:r w:rsidRPr="00D8595D">
          <w:rPr>
            <w:rStyle w:val="Hyperlink"/>
            <w:noProof/>
            <w:lang w:val="en-US"/>
          </w:rPr>
          <w:t>7.38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OXERPDeleteArticleScalePrice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2015686E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95" w:history="1">
        <w:r w:rsidRPr="00D8595D">
          <w:rPr>
            <w:rStyle w:val="Hyperlink"/>
            <w:noProof/>
            <w:lang w:val="en-US"/>
          </w:rPr>
          <w:t>7.39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OXERPSetArticleAccessoire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70540479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96" w:history="1">
        <w:r w:rsidRPr="00D8595D">
          <w:rPr>
            <w:rStyle w:val="Hyperlink"/>
            <w:noProof/>
            <w:lang w:val="en-US"/>
          </w:rPr>
          <w:t>7.40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OXERPGetArticleAccessoire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623C7EDB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97" w:history="1">
        <w:r w:rsidRPr="00D8595D">
          <w:rPr>
            <w:rStyle w:val="Hyperlink"/>
            <w:noProof/>
            <w:lang w:val="en-US"/>
          </w:rPr>
          <w:t>7.41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OXERPDeleteAccessoireArticle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45DB7CC9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98" w:history="1">
        <w:r w:rsidRPr="00D8595D">
          <w:rPr>
            <w:rStyle w:val="Hyperlink"/>
            <w:noProof/>
            <w:lang w:val="en-US"/>
          </w:rPr>
          <w:t>7.42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OXERPSetOrder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104F1412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199" w:history="1">
        <w:r w:rsidRPr="00D8595D">
          <w:rPr>
            <w:rStyle w:val="Hyperlink"/>
            <w:noProof/>
            <w:lang w:val="en-US"/>
          </w:rPr>
          <w:t>7.43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OXERPGetOrder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44C1C357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00" w:history="1">
        <w:r w:rsidRPr="00D8595D">
          <w:rPr>
            <w:rStyle w:val="Hyperlink"/>
            <w:noProof/>
            <w:lang w:val="en-US"/>
          </w:rPr>
          <w:t>7.44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OXERPGetOrders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586FC169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01" w:history="1">
        <w:r w:rsidRPr="00D8595D">
          <w:rPr>
            <w:rStyle w:val="Hyperlink"/>
            <w:noProof/>
            <w:lang w:val="en-US"/>
          </w:rPr>
          <w:t>7.45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OXERPDeleteOrder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525BCD0F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02" w:history="1">
        <w:r w:rsidRPr="00D8595D">
          <w:rPr>
            <w:rStyle w:val="Hyperlink"/>
            <w:noProof/>
            <w:lang w:val="en-US"/>
          </w:rPr>
          <w:t>7.46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OXERPDeleteOrders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26D69237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03" w:history="1">
        <w:r w:rsidRPr="00D8595D">
          <w:rPr>
            <w:rStyle w:val="Hyperlink"/>
            <w:noProof/>
            <w:lang w:val="en-US"/>
          </w:rPr>
          <w:t>7.47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OXERPSetOrderArticle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10B412B0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04" w:history="1">
        <w:r w:rsidRPr="00D8595D">
          <w:rPr>
            <w:rStyle w:val="Hyperlink"/>
            <w:noProof/>
            <w:lang w:val="en-US"/>
          </w:rPr>
          <w:t>7.48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OXERPGetOrderArticle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673DA115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05" w:history="1">
        <w:r w:rsidRPr="00D8595D">
          <w:rPr>
            <w:rStyle w:val="Hyperlink"/>
            <w:noProof/>
            <w:lang w:val="en-US"/>
          </w:rPr>
          <w:t>7.49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OXERPDeleteOrderArticle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425996D8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06" w:history="1">
        <w:r w:rsidRPr="00D8595D">
          <w:rPr>
            <w:rStyle w:val="Hyperlink"/>
            <w:noProof/>
            <w:lang w:val="en-US"/>
          </w:rPr>
          <w:t>7.50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OXERPSetOrderArticleFile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01FCABBF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07" w:history="1">
        <w:r w:rsidRPr="00D8595D">
          <w:rPr>
            <w:rStyle w:val="Hyperlink"/>
            <w:noProof/>
            <w:lang w:val="en-US"/>
          </w:rPr>
          <w:t>7.51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OXERPGetOrderArticleFile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5555789B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08" w:history="1">
        <w:r w:rsidRPr="00D8595D">
          <w:rPr>
            <w:rStyle w:val="Hyperlink"/>
            <w:noProof/>
            <w:lang w:val="en-US"/>
          </w:rPr>
          <w:t>7.52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OXERPGetOrderArticleFiles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4B00B152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09" w:history="1">
        <w:r w:rsidRPr="00D8595D">
          <w:rPr>
            <w:rStyle w:val="Hyperlink"/>
            <w:noProof/>
            <w:lang w:val="en-US"/>
          </w:rPr>
          <w:t>7.53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OXERPDeleteOrderArticleFile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749F6D8E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10" w:history="1">
        <w:r w:rsidRPr="00D8595D">
          <w:rPr>
            <w:rStyle w:val="Hyperlink"/>
            <w:noProof/>
            <w:lang w:val="en-US"/>
          </w:rPr>
          <w:t>7.54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OXERPSetOrderStatus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233AC777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11" w:history="1">
        <w:r w:rsidRPr="00D8595D">
          <w:rPr>
            <w:rStyle w:val="Hyperlink"/>
            <w:noProof/>
            <w:lang w:val="en-US"/>
          </w:rPr>
          <w:t>7.55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OXERPSetVendor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2102E2D8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12" w:history="1">
        <w:r w:rsidRPr="00D8595D">
          <w:rPr>
            <w:rStyle w:val="Hyperlink"/>
            <w:noProof/>
            <w:lang w:val="en-US"/>
          </w:rPr>
          <w:t>7.56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OXERPGetVendor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06C53E4E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13" w:history="1">
        <w:r w:rsidRPr="00D8595D">
          <w:rPr>
            <w:rStyle w:val="Hyperlink"/>
            <w:noProof/>
            <w:lang w:val="en-US"/>
          </w:rPr>
          <w:t>7.57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OXERPGetVendors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57F3F4E6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14" w:history="1">
        <w:r w:rsidRPr="00D8595D">
          <w:rPr>
            <w:rStyle w:val="Hyperlink"/>
            <w:noProof/>
            <w:lang w:val="en-US"/>
          </w:rPr>
          <w:t>7.58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OXERPDeleteVendor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45070F18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15" w:history="1">
        <w:r w:rsidRPr="00D8595D">
          <w:rPr>
            <w:rStyle w:val="Hyperlink"/>
            <w:noProof/>
            <w:lang w:val="en-US"/>
          </w:rPr>
          <w:t>7.59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OXERPDeleteVendors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3ADAE901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16" w:history="1">
        <w:r w:rsidRPr="00D8595D">
          <w:rPr>
            <w:rStyle w:val="Hyperlink"/>
            <w:noProof/>
            <w:lang w:val="en-US"/>
          </w:rPr>
          <w:t>7.60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OXERPSetArticleVendor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7B29AAAB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17" w:history="1">
        <w:r w:rsidRPr="00D8595D">
          <w:rPr>
            <w:rStyle w:val="Hyperlink"/>
            <w:noProof/>
            <w:lang w:val="en-US"/>
          </w:rPr>
          <w:t>7.61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OXERPGetArticleVendor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08856420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18" w:history="1">
        <w:r w:rsidRPr="00D8595D">
          <w:rPr>
            <w:rStyle w:val="Hyperlink"/>
            <w:noProof/>
            <w:lang w:val="en-US"/>
          </w:rPr>
          <w:t>7.62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OXERPGetArticleVendors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005ED8CD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19" w:history="1">
        <w:r w:rsidRPr="00D8595D">
          <w:rPr>
            <w:rStyle w:val="Hyperlink"/>
            <w:noProof/>
            <w:lang w:val="en-US"/>
          </w:rPr>
          <w:t>7.63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OXERPGetVendorArticles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51AFD44A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20" w:history="1">
        <w:r w:rsidRPr="00D8595D">
          <w:rPr>
            <w:rStyle w:val="Hyperlink"/>
            <w:noProof/>
            <w:lang w:val="en-US"/>
          </w:rPr>
          <w:t>7.64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OXERPSetManufacturer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616FEDFA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21" w:history="1">
        <w:r w:rsidRPr="00D8595D">
          <w:rPr>
            <w:rStyle w:val="Hyperlink"/>
            <w:noProof/>
            <w:lang w:val="en-US"/>
          </w:rPr>
          <w:t>7.65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OXERPGetManufacturer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1E0988E8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22" w:history="1">
        <w:r w:rsidRPr="00D8595D">
          <w:rPr>
            <w:rStyle w:val="Hyperlink"/>
            <w:noProof/>
            <w:lang w:val="en-US"/>
          </w:rPr>
          <w:t>7.66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OXERPGetManufacturers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6ED5F423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23" w:history="1">
        <w:r w:rsidRPr="00D8595D">
          <w:rPr>
            <w:rStyle w:val="Hyperlink"/>
            <w:noProof/>
            <w:lang w:val="en-US"/>
          </w:rPr>
          <w:t>7.67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OXERPDeleteManufacturer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2103C3F9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24" w:history="1">
        <w:r w:rsidRPr="00D8595D">
          <w:rPr>
            <w:rStyle w:val="Hyperlink"/>
            <w:noProof/>
            <w:lang w:val="en-US"/>
          </w:rPr>
          <w:t>7.68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OXERPDeleteManufacturers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2881F89B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25" w:history="1">
        <w:r w:rsidRPr="00D8595D">
          <w:rPr>
            <w:rStyle w:val="Hyperlink"/>
            <w:noProof/>
            <w:lang w:val="en-US"/>
          </w:rPr>
          <w:t>7.69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OXERPSetArticleManufacturer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1D2B2149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26" w:history="1">
        <w:r w:rsidRPr="00D8595D">
          <w:rPr>
            <w:rStyle w:val="Hyperlink"/>
            <w:noProof/>
            <w:lang w:val="en-US"/>
          </w:rPr>
          <w:t>7.70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OXERPGetArticleManufacturer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1AA8B23B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27" w:history="1">
        <w:r w:rsidRPr="00D8595D">
          <w:rPr>
            <w:rStyle w:val="Hyperlink"/>
            <w:noProof/>
            <w:lang w:val="en-US"/>
          </w:rPr>
          <w:t>7.71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OXERPGetArticleManufacturers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54CA4A90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28" w:history="1">
        <w:r w:rsidRPr="00D8595D">
          <w:rPr>
            <w:rStyle w:val="Hyperlink"/>
            <w:noProof/>
            <w:lang w:val="en-US"/>
          </w:rPr>
          <w:t>7.72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OXERPGetManufacturerArticles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6F9B5AF0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29" w:history="1">
        <w:r w:rsidRPr="00D8595D">
          <w:rPr>
            <w:rStyle w:val="Hyperlink"/>
            <w:noProof/>
            <w:lang w:val="en-US"/>
          </w:rPr>
          <w:t>7.73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OXERPSetCountry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35FCA738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30" w:history="1">
        <w:r w:rsidRPr="00D8595D">
          <w:rPr>
            <w:rStyle w:val="Hyperlink"/>
            <w:noProof/>
            <w:lang w:val="en-US"/>
          </w:rPr>
          <w:t>7.74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OXERPGetCountry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38A7D6E7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31" w:history="1">
        <w:r w:rsidRPr="00D8595D">
          <w:rPr>
            <w:rStyle w:val="Hyperlink"/>
            <w:noProof/>
            <w:lang w:val="en-US"/>
          </w:rPr>
          <w:t>7.75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OXERPGetCountries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19EC214E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32" w:history="1">
        <w:r w:rsidRPr="00D8595D">
          <w:rPr>
            <w:rStyle w:val="Hyperlink"/>
            <w:noProof/>
            <w:lang w:val="en-US"/>
          </w:rPr>
          <w:t>7.76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OXERPDeleteCountry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12C66875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33" w:history="1">
        <w:r w:rsidRPr="00D8595D">
          <w:rPr>
            <w:rStyle w:val="Hyperlink"/>
            <w:noProof/>
            <w:lang w:val="en-US"/>
          </w:rPr>
          <w:t>7.77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OXERPSetObject2Category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60A2100B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34" w:history="1">
        <w:r w:rsidRPr="00D8595D">
          <w:rPr>
            <w:rStyle w:val="Hyperlink"/>
            <w:noProof/>
            <w:lang w:val="en-US"/>
          </w:rPr>
          <w:t>7.78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OXERPGetObject2Category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444E5109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35" w:history="1">
        <w:r w:rsidRPr="00D8595D">
          <w:rPr>
            <w:rStyle w:val="Hyperlink"/>
            <w:noProof/>
            <w:lang w:val="en-US"/>
          </w:rPr>
          <w:t>7.79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OXERPDeleteObject2Category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0B879459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36" w:history="1">
        <w:r w:rsidRPr="00D8595D">
          <w:rPr>
            <w:rStyle w:val="Hyperlink"/>
            <w:noProof/>
            <w:lang w:val="en-US"/>
          </w:rPr>
          <w:t>7.80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OXERPSetAttribute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6B52D825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37" w:history="1">
        <w:r w:rsidRPr="00D8595D">
          <w:rPr>
            <w:rStyle w:val="Hyperlink"/>
            <w:noProof/>
            <w:lang w:val="en-US"/>
          </w:rPr>
          <w:t>7.81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OXERPGetAttributes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643AFE06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38" w:history="1">
        <w:r w:rsidRPr="00D8595D">
          <w:rPr>
            <w:rStyle w:val="Hyperlink"/>
            <w:noProof/>
            <w:lang w:val="en-US"/>
          </w:rPr>
          <w:t>7.82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OXERPSetArticleAttributes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46300C50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39" w:history="1">
        <w:r w:rsidRPr="00D8595D">
          <w:rPr>
            <w:rStyle w:val="Hyperlink"/>
            <w:noProof/>
            <w:lang w:val="en-US"/>
          </w:rPr>
          <w:t>7.83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OXERPGetArticleAttributes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3C5534A0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40" w:history="1">
        <w:r w:rsidRPr="00D8595D">
          <w:rPr>
            <w:rStyle w:val="Hyperlink"/>
            <w:noProof/>
            <w:lang w:val="en-US"/>
          </w:rPr>
          <w:t>7.84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OXERPCallPlugin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2BD0B69E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41" w:history="1">
        <w:r w:rsidRPr="00D8595D">
          <w:rPr>
            <w:rStyle w:val="Hyperlink"/>
            <w:rFonts w:eastAsia="Arial"/>
            <w:noProof/>
            <w:lang w:val="en-US"/>
          </w:rPr>
          <w:t>7.85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rFonts w:eastAsia="Arial"/>
            <w:noProof/>
            <w:lang w:val="en-US"/>
          </w:rPr>
          <w:t>OXERPGetContent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00FA92BC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42" w:history="1">
        <w:r w:rsidRPr="00D8595D">
          <w:rPr>
            <w:rStyle w:val="Hyperlink"/>
            <w:noProof/>
            <w:lang w:val="en-US"/>
          </w:rPr>
          <w:t>7.86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OXERPDeleteContent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27DBE6C7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43" w:history="1">
        <w:r w:rsidRPr="00D8595D">
          <w:rPr>
            <w:rStyle w:val="Hyperlink"/>
            <w:noProof/>
            <w:lang w:val="en-US"/>
          </w:rPr>
          <w:t>7.87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OXERPSetContent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3A3127C7" w14:textId="77777777" w:rsidR="00951FA9" w:rsidRDefault="00951FA9">
      <w:pPr>
        <w:pStyle w:val="TOC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44" w:history="1">
        <w:r w:rsidRPr="00D8595D">
          <w:rPr>
            <w:rStyle w:val="Hyperlink"/>
            <w:noProof/>
            <w:lang w:val="en-US"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Using custom fields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0ACFC737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45" w:history="1">
        <w:r w:rsidRPr="00D8595D">
          <w:rPr>
            <w:rStyle w:val="Hyperlink"/>
            <w:noProof/>
            <w:lang w:val="en-US"/>
          </w:rPr>
          <w:t>8.1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For Enterprise Edition users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601A308A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46" w:history="1">
        <w:r w:rsidRPr="00D8595D">
          <w:rPr>
            <w:rStyle w:val="Hyperlink"/>
            <w:noProof/>
            <w:lang w:val="en-US"/>
          </w:rPr>
          <w:t>8.2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Example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67C51ABD" w14:textId="77777777" w:rsidR="00951FA9" w:rsidRDefault="00951FA9">
      <w:pPr>
        <w:pStyle w:val="TOC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47" w:history="1">
        <w:r w:rsidRPr="00D8595D">
          <w:rPr>
            <w:rStyle w:val="Hyperlink"/>
            <w:noProof/>
            <w:lang w:val="en-US"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Extending ERP with plugins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0F9FA120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48" w:history="1">
        <w:r w:rsidRPr="00D8595D">
          <w:rPr>
            <w:rStyle w:val="Hyperlink"/>
            <w:noProof/>
          </w:rPr>
          <w:t>9.1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</w:rPr>
          <w:t>Creating a plugin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79F501A4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49" w:history="1">
        <w:r w:rsidRPr="00D8595D">
          <w:rPr>
            <w:rStyle w:val="Hyperlink"/>
            <w:noProof/>
          </w:rPr>
          <w:t>9.2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</w:rPr>
          <w:t>Sample plugin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474CF98C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50" w:history="1">
        <w:r w:rsidRPr="00D8595D">
          <w:rPr>
            <w:rStyle w:val="Hyperlink"/>
            <w:rFonts w:eastAsia="Courier New" w:cs="Courier New"/>
            <w:noProof/>
            <w:lang w:val="en-US"/>
          </w:rPr>
          <w:t>9.3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rFonts w:eastAsia="Arial" w:cs="Courier New"/>
            <w:noProof/>
            <w:lang w:val="en-US"/>
          </w:rPr>
          <w:t>o</w:t>
        </w:r>
        <w:r w:rsidRPr="00D8595D">
          <w:rPr>
            <w:rStyle w:val="Hyperlink"/>
            <w:rFonts w:eastAsia="Courier New" w:cs="Courier New"/>
            <w:noProof/>
            <w:lang w:val="en-US"/>
          </w:rPr>
          <w:t>xGetActionArticlesPlugin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6F0E4B32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51" w:history="1">
        <w:r w:rsidRPr="00D8595D">
          <w:rPr>
            <w:rStyle w:val="Hyperlink"/>
            <w:rFonts w:eastAsia="Courier New" w:cs="Courier New"/>
            <w:noProof/>
            <w:lang w:val="en-US"/>
          </w:rPr>
          <w:t>9.4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rFonts w:eastAsia="Arial" w:cs="Courier New"/>
            <w:noProof/>
            <w:lang w:val="en-US"/>
          </w:rPr>
          <w:t>o</w:t>
        </w:r>
        <w:r w:rsidRPr="00D8595D">
          <w:rPr>
            <w:rStyle w:val="Hyperlink"/>
            <w:rFonts w:eastAsia="Courier New" w:cs="Courier New"/>
            <w:noProof/>
            <w:lang w:val="en-US"/>
          </w:rPr>
          <w:t>xGetArticleVariantsPlugin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1267A71E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52" w:history="1">
        <w:r w:rsidRPr="00D8595D">
          <w:rPr>
            <w:rStyle w:val="Hyperlink"/>
            <w:rFonts w:eastAsia="Courier New" w:cs="Courier New"/>
            <w:noProof/>
            <w:lang w:val="en-US"/>
          </w:rPr>
          <w:t>9.5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rFonts w:eastAsia="Arial" w:cs="Courier New"/>
            <w:noProof/>
            <w:lang w:val="en-US"/>
          </w:rPr>
          <w:t>o</w:t>
        </w:r>
        <w:r w:rsidRPr="00D8595D">
          <w:rPr>
            <w:rStyle w:val="Hyperlink"/>
            <w:rFonts w:eastAsia="Courier New" w:cs="Courier New"/>
            <w:noProof/>
            <w:lang w:val="en-US"/>
          </w:rPr>
          <w:t>xGetConfigParametersPlugin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2D82D762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53" w:history="1">
        <w:r w:rsidRPr="00D8595D">
          <w:rPr>
            <w:rStyle w:val="Hyperlink"/>
            <w:rFonts w:eastAsia="Courier New" w:cs="Courier New"/>
            <w:noProof/>
            <w:lang w:val="en-US"/>
          </w:rPr>
          <w:t>9.6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rFonts w:eastAsia="Arial" w:cs="Courier New"/>
            <w:noProof/>
            <w:lang w:val="en-US"/>
          </w:rPr>
          <w:t>o</w:t>
        </w:r>
        <w:r w:rsidRPr="00D8595D">
          <w:rPr>
            <w:rStyle w:val="Hyperlink"/>
            <w:rFonts w:eastAsia="Courier New" w:cs="Courier New"/>
            <w:noProof/>
            <w:lang w:val="en-US"/>
          </w:rPr>
          <w:t>xSearchPlugin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0F8D87E5" w14:textId="77777777" w:rsidR="00951FA9" w:rsidRDefault="00951FA9">
      <w:pPr>
        <w:pStyle w:val="TOC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54" w:history="1">
        <w:r w:rsidRPr="00D8595D">
          <w:rPr>
            <w:rStyle w:val="Hyperlink"/>
            <w:noProof/>
            <w:lang w:val="en-US"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Expandability of SOAP interface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43A325FF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55" w:history="1">
        <w:r w:rsidRPr="00D8595D">
          <w:rPr>
            <w:rStyle w:val="Hyperlink"/>
            <w:noProof/>
            <w:lang w:val="en-US"/>
          </w:rPr>
          <w:t>10.1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Define new attribute object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64F57E40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56" w:history="1">
        <w:r w:rsidRPr="00D8595D">
          <w:rPr>
            <w:rStyle w:val="Hyperlink"/>
            <w:noProof/>
            <w:lang w:val="en-US"/>
          </w:rPr>
          <w:t>10.2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Register new function in WSDL file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38F95C8E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57" w:history="1">
        <w:r w:rsidRPr="00D8595D">
          <w:rPr>
            <w:rStyle w:val="Hyperlink"/>
            <w:noProof/>
          </w:rPr>
          <w:t>10.3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</w:rPr>
          <w:t>Implementing function in oxerpgateway.php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51607E5D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58" w:history="1">
        <w:r w:rsidRPr="00D8595D">
          <w:rPr>
            <w:rStyle w:val="Hyperlink"/>
            <w:noProof/>
            <w:lang w:val="en-US"/>
          </w:rPr>
          <w:t>10.4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  <w:lang w:val="en-US"/>
          </w:rPr>
          <w:t>Import definition in oxerpsoap.php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7DDC9A43" w14:textId="77777777" w:rsidR="00951FA9" w:rsidRDefault="00951FA9">
      <w:pPr>
        <w:pStyle w:val="TOC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473637259" w:history="1">
        <w:r w:rsidRPr="00D8595D">
          <w:rPr>
            <w:rStyle w:val="Hyperlink"/>
            <w:noProof/>
          </w:rPr>
          <w:t>10.5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D8595D">
          <w:rPr>
            <w:rStyle w:val="Hyperlink"/>
            <w:noProof/>
          </w:rPr>
          <w:t>Usage of new OXERPSetAttribute function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_Toc473637259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5BFD9C62" w14:textId="77777777" w:rsidR="00970165" w:rsidRPr="00970165" w:rsidRDefault="00970165">
      <w:r>
        <w:fldChar w:fldCharType="end"/>
      </w:r>
    </w:p>
    <w:p w14:paraId="2B65549D" w14:textId="77777777" w:rsidR="002C420D" w:rsidRPr="00970165" w:rsidRDefault="002C420D">
      <w:pPr>
        <w:pStyle w:val="TOC1"/>
        <w:tabs>
          <w:tab w:val="right" w:leader="dot" w:pos="9637"/>
        </w:tabs>
        <w:sectPr w:rsidR="002C420D" w:rsidRPr="00970165">
          <w:type w:val="continuous"/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</w:p>
    <w:p w14:paraId="696BCBEC" w14:textId="77777777" w:rsidR="002C420D" w:rsidRDefault="002C420D">
      <w:pPr>
        <w:pStyle w:val="berschrift"/>
        <w:pageBreakBefore/>
        <w:tabs>
          <w:tab w:val="right" w:leader="dot" w:pos="9627"/>
        </w:tabs>
        <w:rPr>
          <w:lang w:val="en-US"/>
        </w:rPr>
      </w:pPr>
      <w:bookmarkStart w:id="16" w:name="_Toc272336311"/>
      <w:bookmarkStart w:id="17" w:name="_Toc272336780"/>
      <w:bookmarkStart w:id="18" w:name="_Toc473637146"/>
      <w:r>
        <w:rPr>
          <w:lang w:val="en-US"/>
        </w:rPr>
        <w:lastRenderedPageBreak/>
        <w:t>About this document</w:t>
      </w:r>
      <w:bookmarkEnd w:id="16"/>
      <w:bookmarkEnd w:id="17"/>
      <w:bookmarkEnd w:id="18"/>
    </w:p>
    <w:p w14:paraId="677B021C" w14:textId="52D1A279" w:rsidR="002C420D" w:rsidRDefault="002C420D">
      <w:pPr>
        <w:rPr>
          <w:lang w:val="en-US"/>
        </w:rPr>
      </w:pPr>
      <w:r>
        <w:rPr>
          <w:lang w:val="en-US"/>
        </w:rPr>
        <w:t xml:space="preserve">This document describes the protocol version </w:t>
      </w:r>
      <w:r w:rsidR="00AA43D7">
        <w:rPr>
          <w:lang w:val="en-US"/>
        </w:rPr>
        <w:t>2.</w:t>
      </w:r>
      <w:r w:rsidR="005F638F">
        <w:rPr>
          <w:lang w:val="en-US"/>
        </w:rPr>
        <w:t>1</w:t>
      </w:r>
      <w:r w:rsidR="00E15FFF">
        <w:rPr>
          <w:lang w:val="en-US"/>
        </w:rPr>
        <w:t>4</w:t>
      </w:r>
      <w:r w:rsidR="00714DF8">
        <w:rPr>
          <w:lang w:val="en-US"/>
        </w:rPr>
        <w:t>.0</w:t>
      </w:r>
      <w:r>
        <w:rPr>
          <w:lang w:val="en-US"/>
        </w:rPr>
        <w:t xml:space="preserve"> of the ERP</w:t>
      </w:r>
      <w:r w:rsidR="00B93F75">
        <w:rPr>
          <w:lang w:val="en-US"/>
        </w:rPr>
        <w:t xml:space="preserve"> </w:t>
      </w:r>
      <w:r>
        <w:rPr>
          <w:lang w:val="en-US"/>
        </w:rPr>
        <w:t>S</w:t>
      </w:r>
      <w:r w:rsidR="00B93F75">
        <w:rPr>
          <w:lang w:val="en-US"/>
        </w:rPr>
        <w:t>OAP</w:t>
      </w:r>
      <w:r>
        <w:rPr>
          <w:lang w:val="en-US"/>
        </w:rPr>
        <w:t xml:space="preserve"> interf</w:t>
      </w:r>
      <w:r w:rsidR="005F638F">
        <w:rPr>
          <w:lang w:val="en-US"/>
        </w:rPr>
        <w:t xml:space="preserve">ace for OXID eShop </w:t>
      </w:r>
      <w:r w:rsidR="003026BD">
        <w:rPr>
          <w:lang w:val="en-US"/>
        </w:rPr>
        <w:t>v</w:t>
      </w:r>
      <w:r w:rsidR="005F638F">
        <w:rPr>
          <w:lang w:val="en-US"/>
        </w:rPr>
        <w:t xml:space="preserve">ersion </w:t>
      </w:r>
      <w:r w:rsidR="005F638F" w:rsidRPr="008D1CC0">
        <w:rPr>
          <w:lang w:val="en-US"/>
        </w:rPr>
        <w:t>4.</w:t>
      </w:r>
      <w:r w:rsidR="00E15FFF" w:rsidRPr="008D1CC0">
        <w:rPr>
          <w:lang w:val="en-US"/>
        </w:rPr>
        <w:t>9</w:t>
      </w:r>
      <w:r w:rsidR="005F638F" w:rsidRPr="008D1CC0">
        <w:rPr>
          <w:lang w:val="en-US"/>
        </w:rPr>
        <w:t>.</w:t>
      </w:r>
      <w:r w:rsidR="0037525E" w:rsidRPr="008D1CC0">
        <w:rPr>
          <w:lang w:val="en-US"/>
        </w:rPr>
        <w:t>1</w:t>
      </w:r>
      <w:r w:rsidR="007778E8" w:rsidRPr="008D1CC0">
        <w:rPr>
          <w:lang w:val="en-US"/>
        </w:rPr>
        <w:t>/5.</w:t>
      </w:r>
      <w:r w:rsidR="00E15FFF" w:rsidRPr="008D1CC0">
        <w:rPr>
          <w:lang w:val="en-US"/>
        </w:rPr>
        <w:t>2</w:t>
      </w:r>
      <w:r w:rsidR="007778E8" w:rsidRPr="008D1CC0">
        <w:rPr>
          <w:lang w:val="en-US"/>
        </w:rPr>
        <w:t>.</w:t>
      </w:r>
      <w:r w:rsidR="0037525E" w:rsidRPr="008D1CC0">
        <w:rPr>
          <w:lang w:val="en-US"/>
        </w:rPr>
        <w:t>1</w:t>
      </w:r>
      <w:r w:rsidR="008D1CC0" w:rsidRPr="008D1CC0">
        <w:rPr>
          <w:lang w:val="en-US"/>
        </w:rPr>
        <w:t xml:space="preserve"> and higher</w:t>
      </w:r>
      <w:r w:rsidR="00617B1D">
        <w:rPr>
          <w:lang w:val="en-US"/>
        </w:rPr>
        <w:t xml:space="preserve"> in 5.x generation</w:t>
      </w:r>
      <w:r w:rsidRPr="008D1CC0">
        <w:rPr>
          <w:lang w:val="en-US"/>
        </w:rPr>
        <w:t>.</w:t>
      </w:r>
    </w:p>
    <w:p w14:paraId="750CE328" w14:textId="77777777" w:rsidR="002C420D" w:rsidRDefault="002C420D">
      <w:pPr>
        <w:rPr>
          <w:lang w:val="en-US"/>
        </w:rPr>
      </w:pPr>
    </w:p>
    <w:p w14:paraId="0A736075" w14:textId="77777777" w:rsidR="002C420D" w:rsidRDefault="002C420D">
      <w:pPr>
        <w:rPr>
          <w:lang w:val="en-US"/>
        </w:rPr>
      </w:pPr>
      <w:r>
        <w:rPr>
          <w:lang w:val="en-US"/>
        </w:rPr>
        <w:t xml:space="preserve">Older protocol versions are further on supported. For that purpose, the version parameter has to be set adequately when calling WSDL (see chapter </w:t>
      </w:r>
      <w:r w:rsidR="005B17E7">
        <w:rPr>
          <w:lang w:val="en-US"/>
        </w:rPr>
        <w:t>5</w:t>
      </w:r>
      <w:r>
        <w:rPr>
          <w:lang w:val="en-US"/>
        </w:rPr>
        <w:t xml:space="preserve">). </w:t>
      </w:r>
    </w:p>
    <w:p w14:paraId="074823C7" w14:textId="77777777" w:rsidR="002C420D" w:rsidRDefault="002C420D">
      <w:pPr>
        <w:rPr>
          <w:lang w:val="en-US"/>
        </w:rPr>
      </w:pPr>
      <w:r>
        <w:rPr>
          <w:lang w:val="en-US"/>
        </w:rPr>
        <w:t>Valid protocol versions are:</w:t>
      </w:r>
    </w:p>
    <w:p w14:paraId="75913067" w14:textId="77777777" w:rsidR="002C420D" w:rsidRDefault="002C420D">
      <w:pPr>
        <w:rPr>
          <w:lang w:val="en-US"/>
        </w:rPr>
      </w:pPr>
    </w:p>
    <w:p w14:paraId="5DFAD893" w14:textId="77777777" w:rsidR="002C420D" w:rsidRDefault="002C420D" w:rsidP="009E2C1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2.2.0</w:t>
      </w:r>
    </w:p>
    <w:p w14:paraId="7B5374A9" w14:textId="77777777" w:rsidR="002C420D" w:rsidRDefault="002C420D" w:rsidP="009E2C1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2.3.0</w:t>
      </w:r>
    </w:p>
    <w:p w14:paraId="4BAF81DD" w14:textId="77777777" w:rsidR="002C420D" w:rsidRDefault="002C420D" w:rsidP="009E2C1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2.4.0</w:t>
      </w:r>
    </w:p>
    <w:p w14:paraId="2715C88A" w14:textId="77777777" w:rsidR="00D112CC" w:rsidRDefault="00D112CC" w:rsidP="009E2C1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2.5.0</w:t>
      </w:r>
    </w:p>
    <w:p w14:paraId="09BB1407" w14:textId="77777777" w:rsidR="002C420D" w:rsidRDefault="00714DF8" w:rsidP="009E2C1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2.6.0</w:t>
      </w:r>
    </w:p>
    <w:p w14:paraId="68FC055E" w14:textId="77777777" w:rsidR="008A680F" w:rsidRDefault="008A680F" w:rsidP="009E2C1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2.7.0</w:t>
      </w:r>
    </w:p>
    <w:p w14:paraId="2766C32A" w14:textId="77777777" w:rsidR="00AA43D7" w:rsidRDefault="00AA43D7" w:rsidP="009E2C1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2.8.0</w:t>
      </w:r>
    </w:p>
    <w:p w14:paraId="2C59D7D5" w14:textId="77777777" w:rsidR="00AB4313" w:rsidRDefault="00AB4313" w:rsidP="00AB431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2.9.0</w:t>
      </w:r>
    </w:p>
    <w:p w14:paraId="0DB9DB5A" w14:textId="77777777" w:rsidR="00AB4313" w:rsidRDefault="005F638F" w:rsidP="00AB4313">
      <w:pPr>
        <w:pStyle w:val="ListParagraph"/>
        <w:numPr>
          <w:ilvl w:val="0"/>
          <w:numId w:val="4"/>
        </w:numPr>
        <w:rPr>
          <w:lang w:val="en-US"/>
        </w:rPr>
      </w:pPr>
      <w:r w:rsidRPr="005F638F">
        <w:rPr>
          <w:lang w:val="en-US"/>
        </w:rPr>
        <w:t>2.10.0</w:t>
      </w:r>
    </w:p>
    <w:p w14:paraId="2E20BE6C" w14:textId="77777777" w:rsidR="003853F3" w:rsidRDefault="003853F3" w:rsidP="00AB431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2.11.0</w:t>
      </w:r>
    </w:p>
    <w:p w14:paraId="39360DF3" w14:textId="77777777" w:rsidR="00957873" w:rsidRDefault="00304408" w:rsidP="007C539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2.12.0</w:t>
      </w:r>
    </w:p>
    <w:p w14:paraId="69C1FF83" w14:textId="77777777" w:rsidR="00F24524" w:rsidRDefault="00F24524" w:rsidP="007C539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2.13.0</w:t>
      </w:r>
    </w:p>
    <w:p w14:paraId="5274356E" w14:textId="77777777" w:rsidR="00665C4B" w:rsidRPr="007C539E" w:rsidRDefault="00665C4B" w:rsidP="007C539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2.14.0</w:t>
      </w:r>
    </w:p>
    <w:p w14:paraId="4F32ABEE" w14:textId="77777777" w:rsidR="002C420D" w:rsidRDefault="002C420D">
      <w:pPr>
        <w:rPr>
          <w:lang w:val="en-US"/>
        </w:rPr>
      </w:pPr>
    </w:p>
    <w:p w14:paraId="65FAA3AC" w14:textId="77777777" w:rsidR="002C420D" w:rsidRDefault="002C420D">
      <w:pPr>
        <w:rPr>
          <w:lang w:val="en-US"/>
        </w:rPr>
      </w:pPr>
      <w:r>
        <w:rPr>
          <w:lang w:val="en-US"/>
        </w:rPr>
        <w:t>For details of each protocol version, refer to the according documentation.</w:t>
      </w:r>
    </w:p>
    <w:p w14:paraId="5B65F1FF" w14:textId="77777777" w:rsidR="002C420D" w:rsidRDefault="002C420D">
      <w:pPr>
        <w:pStyle w:val="Heading1"/>
        <w:numPr>
          <w:ilvl w:val="0"/>
          <w:numId w:val="2"/>
        </w:numPr>
        <w:spacing w:before="480"/>
        <w:rPr>
          <w:lang w:val="en-US"/>
        </w:rPr>
      </w:pPr>
      <w:bookmarkStart w:id="19" w:name="_Toc272336312"/>
      <w:bookmarkStart w:id="20" w:name="_Toc272336781"/>
      <w:bookmarkStart w:id="21" w:name="_Toc473637147"/>
      <w:r>
        <w:rPr>
          <w:lang w:val="en-US"/>
        </w:rPr>
        <w:t>System requirements</w:t>
      </w:r>
      <w:bookmarkEnd w:id="19"/>
      <w:bookmarkEnd w:id="20"/>
      <w:bookmarkEnd w:id="21"/>
    </w:p>
    <w:p w14:paraId="7101AEC8" w14:textId="77777777" w:rsidR="002C420D" w:rsidRDefault="002C420D" w:rsidP="00F27C32">
      <w:pPr>
        <w:rPr>
          <w:lang w:val="en-US"/>
        </w:rPr>
      </w:pPr>
      <w:r>
        <w:rPr>
          <w:lang w:val="en-US"/>
        </w:rPr>
        <w:t xml:space="preserve">The SOAP extension of PHP has to be installed. </w:t>
      </w:r>
      <w:bookmarkStart w:id="22" w:name="_Ref222310306"/>
      <w:bookmarkStart w:id="23" w:name="_Ref222310298"/>
    </w:p>
    <w:p w14:paraId="689B251E" w14:textId="77777777" w:rsidR="002C420D" w:rsidRPr="00F67E67" w:rsidRDefault="002C420D" w:rsidP="00F67E67">
      <w:pPr>
        <w:pStyle w:val="Heading1"/>
        <w:numPr>
          <w:ilvl w:val="0"/>
          <w:numId w:val="2"/>
        </w:numPr>
        <w:spacing w:before="480"/>
        <w:rPr>
          <w:lang w:val="en-US"/>
        </w:rPr>
      </w:pPr>
      <w:bookmarkStart w:id="24" w:name="_Toc272336313"/>
      <w:bookmarkStart w:id="25" w:name="_Toc272336782"/>
      <w:bookmarkStart w:id="26" w:name="_Toc473637148"/>
      <w:r w:rsidRPr="00F67E67">
        <w:rPr>
          <w:lang w:val="en-US"/>
        </w:rPr>
        <w:t>Installation</w:t>
      </w:r>
      <w:bookmarkEnd w:id="22"/>
      <w:bookmarkEnd w:id="23"/>
      <w:bookmarkEnd w:id="24"/>
      <w:bookmarkEnd w:id="25"/>
      <w:bookmarkEnd w:id="26"/>
    </w:p>
    <w:p w14:paraId="22EBD07C" w14:textId="77777777" w:rsidR="00986182" w:rsidRPr="00143FF8" w:rsidRDefault="00986182" w:rsidP="00986182">
      <w:pPr>
        <w:rPr>
          <w:lang w:val="en-US"/>
        </w:rPr>
      </w:pPr>
      <w:r>
        <w:rPr>
          <w:lang w:val="en-US"/>
        </w:rPr>
        <w:t xml:space="preserve">Copy all files from </w:t>
      </w:r>
      <w:r>
        <w:rPr>
          <w:i/>
          <w:lang w:val="en-US"/>
        </w:rPr>
        <w:t>copy_this</w:t>
      </w:r>
      <w:r>
        <w:rPr>
          <w:lang w:val="en-US"/>
        </w:rPr>
        <w:t xml:space="preserve"> to the main directory of your eShop and open eShop admin. </w:t>
      </w:r>
    </w:p>
    <w:p w14:paraId="4BA9DDB1" w14:textId="77777777" w:rsidR="00986182" w:rsidRPr="00F67E67" w:rsidRDefault="00986182" w:rsidP="00F67E67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27" w:name="_Toc473637149"/>
      <w:r w:rsidRPr="00F67E67">
        <w:rPr>
          <w:lang w:val="en-US"/>
        </w:rPr>
        <w:t>Activate module in OXID eShop</w:t>
      </w:r>
      <w:bookmarkEnd w:id="27"/>
    </w:p>
    <w:p w14:paraId="4EAAB56D" w14:textId="77777777" w:rsidR="00986182" w:rsidRDefault="00986182" w:rsidP="00986182">
      <w:pPr>
        <w:pStyle w:val="ListParagraph"/>
        <w:numPr>
          <w:ilvl w:val="0"/>
          <w:numId w:val="10"/>
        </w:numPr>
        <w:ind w:left="1134" w:hanging="425"/>
        <w:rPr>
          <w:lang w:val="en-US"/>
        </w:rPr>
      </w:pPr>
      <w:r>
        <w:rPr>
          <w:lang w:val="en-US"/>
        </w:rPr>
        <w:t xml:space="preserve">Go to </w:t>
      </w:r>
      <w:r w:rsidRPr="00503F87">
        <w:rPr>
          <w:i/>
          <w:lang w:val="en-US"/>
        </w:rPr>
        <w:t>Extensions</w:t>
      </w:r>
      <w:r w:rsidRPr="00FB3959">
        <w:rPr>
          <w:lang w:val="en-US"/>
        </w:rPr>
        <w:t xml:space="preserve"> -&gt; </w:t>
      </w:r>
      <w:r w:rsidRPr="00503F87">
        <w:rPr>
          <w:i/>
          <w:lang w:val="en-US"/>
        </w:rPr>
        <w:t>Modules</w:t>
      </w:r>
    </w:p>
    <w:p w14:paraId="05FF068B" w14:textId="77777777" w:rsidR="00986182" w:rsidRDefault="00986182" w:rsidP="00986182">
      <w:pPr>
        <w:pStyle w:val="ListParagraph"/>
        <w:numPr>
          <w:ilvl w:val="0"/>
          <w:numId w:val="10"/>
        </w:numPr>
        <w:ind w:left="1134" w:hanging="425"/>
        <w:rPr>
          <w:lang w:val="en-US"/>
        </w:rPr>
      </w:pPr>
      <w:r>
        <w:rPr>
          <w:lang w:val="en-US"/>
        </w:rPr>
        <w:t xml:space="preserve">Select module in </w:t>
      </w:r>
      <w:r w:rsidRPr="00503F87">
        <w:rPr>
          <w:i/>
          <w:lang w:val="en-US"/>
        </w:rPr>
        <w:t>Overview</w:t>
      </w:r>
      <w:r>
        <w:rPr>
          <w:lang w:val="en-US"/>
        </w:rPr>
        <w:t xml:space="preserve"> tab </w:t>
      </w:r>
      <w:r w:rsidR="001C019F">
        <w:rPr>
          <w:lang w:val="en-US"/>
        </w:rPr>
        <w:t xml:space="preserve">and </w:t>
      </w:r>
      <w:r>
        <w:rPr>
          <w:lang w:val="en-US"/>
        </w:rPr>
        <w:t xml:space="preserve">press </w:t>
      </w:r>
      <w:r w:rsidRPr="00503F87">
        <w:rPr>
          <w:i/>
          <w:lang w:val="en-US"/>
        </w:rPr>
        <w:t>Activate</w:t>
      </w:r>
      <w:r>
        <w:rPr>
          <w:lang w:val="en-US"/>
        </w:rPr>
        <w:t xml:space="preserve"> button</w:t>
      </w:r>
    </w:p>
    <w:p w14:paraId="23AAC436" w14:textId="77777777" w:rsidR="003853F3" w:rsidRPr="008E30C0" w:rsidRDefault="003853F3" w:rsidP="00986182">
      <w:pPr>
        <w:pStyle w:val="ListParagraph"/>
        <w:numPr>
          <w:ilvl w:val="0"/>
          <w:numId w:val="10"/>
        </w:numPr>
        <w:ind w:left="1134" w:hanging="425"/>
        <w:rPr>
          <w:lang w:val="en-US"/>
        </w:rPr>
      </w:pPr>
      <w:r>
        <w:rPr>
          <w:lang w:val="en-US"/>
        </w:rPr>
        <w:t>Activation is required for module to work correctly with all features</w:t>
      </w:r>
    </w:p>
    <w:p w14:paraId="69360A8E" w14:textId="77777777" w:rsidR="00E26E06" w:rsidRPr="00986182" w:rsidRDefault="00E26E06" w:rsidP="00E26E06">
      <w:pPr>
        <w:rPr>
          <w:lang w:val="en-US"/>
        </w:rPr>
      </w:pPr>
    </w:p>
    <w:p w14:paraId="593FD99A" w14:textId="77777777" w:rsidR="00A81B09" w:rsidRDefault="00A81B09">
      <w:pPr>
        <w:pStyle w:val="Heading1"/>
        <w:numPr>
          <w:ilvl w:val="0"/>
          <w:numId w:val="2"/>
        </w:numPr>
        <w:spacing w:before="480"/>
        <w:rPr>
          <w:lang w:val="en-US"/>
        </w:rPr>
      </w:pPr>
      <w:bookmarkStart w:id="28" w:name="_Toc272336314"/>
      <w:bookmarkStart w:id="29" w:name="_Toc272336783"/>
      <w:bookmarkStart w:id="30" w:name="_Toc473637150"/>
      <w:r>
        <w:rPr>
          <w:lang w:val="en-US"/>
        </w:rPr>
        <w:lastRenderedPageBreak/>
        <w:t>Debugging SOAP communication</w:t>
      </w:r>
      <w:bookmarkEnd w:id="30"/>
    </w:p>
    <w:p w14:paraId="018BD7FE" w14:textId="77777777" w:rsidR="00F43589" w:rsidRPr="00F43589" w:rsidRDefault="00253FB7" w:rsidP="00253FB7">
      <w:pPr>
        <w:rPr>
          <w:lang w:val="en-US"/>
        </w:rPr>
      </w:pPr>
      <w:r>
        <w:rPr>
          <w:lang w:val="en-US"/>
        </w:rPr>
        <w:t>ERP version 2.10</w:t>
      </w:r>
      <w:r w:rsidR="008130F8">
        <w:rPr>
          <w:lang w:val="en-US"/>
        </w:rPr>
        <w:t>.0</w:t>
      </w:r>
      <w:r>
        <w:rPr>
          <w:lang w:val="en-US"/>
        </w:rPr>
        <w:t xml:space="preserve"> and higher has SOAP communication debugging possibility implemented. It </w:t>
      </w:r>
      <w:r w:rsidR="00567460">
        <w:rPr>
          <w:lang w:val="en-US"/>
        </w:rPr>
        <w:t>enables logging</w:t>
      </w:r>
      <w:r w:rsidR="00810180">
        <w:rPr>
          <w:lang w:val="en-US"/>
        </w:rPr>
        <w:t xml:space="preserve"> of</w:t>
      </w:r>
      <w:r w:rsidR="00DD5921">
        <w:rPr>
          <w:lang w:val="en-US"/>
        </w:rPr>
        <w:t xml:space="preserve"> full</w:t>
      </w:r>
      <w:r w:rsidR="00810180">
        <w:rPr>
          <w:lang w:val="en-US"/>
        </w:rPr>
        <w:t xml:space="preserve"> </w:t>
      </w:r>
      <w:r w:rsidR="00F43589" w:rsidRPr="00F43589">
        <w:rPr>
          <w:lang w:val="en-US"/>
        </w:rPr>
        <w:t xml:space="preserve">SOAP requests and responses by adding the following </w:t>
      </w:r>
      <w:r w:rsidR="007F03D4" w:rsidRPr="00F43589">
        <w:rPr>
          <w:lang w:val="en-US"/>
        </w:rPr>
        <w:t>config</w:t>
      </w:r>
      <w:r w:rsidR="007F03D4">
        <w:rPr>
          <w:lang w:val="en-US"/>
        </w:rPr>
        <w:t xml:space="preserve">uration </w:t>
      </w:r>
      <w:r w:rsidR="007F03D4" w:rsidRPr="00F43589">
        <w:rPr>
          <w:lang w:val="en-US"/>
        </w:rPr>
        <w:t>constant to shop’s</w:t>
      </w:r>
      <w:r w:rsidR="00AE412F">
        <w:rPr>
          <w:lang w:val="en-US"/>
        </w:rPr>
        <w:t xml:space="preserve"> </w:t>
      </w:r>
      <w:r w:rsidR="00F43589" w:rsidRPr="00D068CB">
        <w:rPr>
          <w:i/>
          <w:lang w:val="en-US"/>
        </w:rPr>
        <w:t>config.inc.php</w:t>
      </w:r>
      <w:r w:rsidR="00F43589" w:rsidRPr="00F43589">
        <w:rPr>
          <w:lang w:val="en-US"/>
        </w:rPr>
        <w:t xml:space="preserve"> file:</w:t>
      </w:r>
    </w:p>
    <w:p w14:paraId="6CE9E617" w14:textId="77777777" w:rsidR="00F43589" w:rsidRPr="00F43589" w:rsidRDefault="00F43589" w:rsidP="00F43589">
      <w:pPr>
        <w:rPr>
          <w:lang w:val="en-US"/>
        </w:rPr>
      </w:pPr>
    </w:p>
    <w:p w14:paraId="642CF0BF" w14:textId="77777777" w:rsidR="00F43589" w:rsidRPr="00F43589" w:rsidRDefault="00F43589" w:rsidP="00F43589">
      <w:pPr>
        <w:rPr>
          <w:lang w:val="en-US"/>
        </w:rPr>
      </w:pPr>
      <w:r w:rsidRPr="00F43589">
        <w:rPr>
          <w:lang w:val="en-US"/>
        </w:rPr>
        <w:t>//enable logging</w:t>
      </w:r>
      <w:r w:rsidR="00D9580C">
        <w:rPr>
          <w:lang w:val="en-US"/>
        </w:rPr>
        <w:t xml:space="preserve"> and specify log file:</w:t>
      </w:r>
    </w:p>
    <w:p w14:paraId="2B1CC673" w14:textId="77777777" w:rsidR="00F43589" w:rsidRPr="00DF38CC" w:rsidRDefault="00F43589" w:rsidP="00F43589">
      <w:pPr>
        <w:rPr>
          <w:rFonts w:ascii="Courier New" w:hAnsi="Courier New" w:cs="Courier New"/>
          <w:szCs w:val="18"/>
          <w:lang w:val="en-US"/>
        </w:rPr>
      </w:pPr>
      <w:r w:rsidRPr="00DF38CC">
        <w:rPr>
          <w:rFonts w:ascii="Courier New" w:hAnsi="Courier New" w:cs="Courier New"/>
          <w:szCs w:val="18"/>
          <w:lang w:val="en-US"/>
        </w:rPr>
        <w:t>$this-&gt;blErpLogging = true;</w:t>
      </w:r>
    </w:p>
    <w:p w14:paraId="09F5F54F" w14:textId="77777777" w:rsidR="00F43589" w:rsidRPr="00F43589" w:rsidRDefault="00F43589" w:rsidP="00F43589">
      <w:pPr>
        <w:rPr>
          <w:lang w:val="en-US"/>
        </w:rPr>
      </w:pPr>
      <w:r w:rsidRPr="00DF38CC">
        <w:rPr>
          <w:rFonts w:ascii="Courier New" w:hAnsi="Courier New" w:cs="Courier New"/>
          <w:szCs w:val="18"/>
          <w:lang w:val="en-US"/>
        </w:rPr>
        <w:t>$this-&gt;sErpLogFile = "/home/eshop/log/erp.log";</w:t>
      </w:r>
    </w:p>
    <w:p w14:paraId="3BD08EC6" w14:textId="77777777" w:rsidR="00F43589" w:rsidRPr="00F43589" w:rsidRDefault="00F43589" w:rsidP="00F43589">
      <w:pPr>
        <w:rPr>
          <w:lang w:val="en-US"/>
        </w:rPr>
      </w:pPr>
    </w:p>
    <w:p w14:paraId="4B0208D0" w14:textId="77777777" w:rsidR="001F1F94" w:rsidRDefault="00F43589" w:rsidP="00F43589">
      <w:pPr>
        <w:rPr>
          <w:lang w:val="en-US"/>
        </w:rPr>
      </w:pPr>
      <w:r w:rsidRPr="00F43589">
        <w:rPr>
          <w:lang w:val="en-US"/>
        </w:rPr>
        <w:t>ER</w:t>
      </w:r>
      <w:r w:rsidR="005B0145">
        <w:rPr>
          <w:lang w:val="en-US"/>
        </w:rPr>
        <w:t>P logging should be enabled</w:t>
      </w:r>
      <w:r w:rsidRPr="00F43589">
        <w:rPr>
          <w:lang w:val="en-US"/>
        </w:rPr>
        <w:t xml:space="preserve"> for debug purposes </w:t>
      </w:r>
      <w:r w:rsidR="005B0145">
        <w:rPr>
          <w:lang w:val="en-US"/>
        </w:rPr>
        <w:t xml:space="preserve">only </w:t>
      </w:r>
      <w:r w:rsidRPr="00F43589">
        <w:rPr>
          <w:lang w:val="en-US"/>
        </w:rPr>
        <w:t>and disabled on production environment</w:t>
      </w:r>
      <w:r w:rsidR="007A2128">
        <w:rPr>
          <w:lang w:val="en-US"/>
        </w:rPr>
        <w:t xml:space="preserve">. </w:t>
      </w:r>
      <w:r w:rsidRPr="00F43589">
        <w:rPr>
          <w:lang w:val="en-US"/>
        </w:rPr>
        <w:t xml:space="preserve">All log files should be removed </w:t>
      </w:r>
      <w:r w:rsidR="008F7792">
        <w:rPr>
          <w:lang w:val="en-US"/>
        </w:rPr>
        <w:t xml:space="preserve">as soon as they are not needed </w:t>
      </w:r>
      <w:r w:rsidR="005B0145">
        <w:rPr>
          <w:lang w:val="en-US"/>
        </w:rPr>
        <w:t xml:space="preserve">anymore </w:t>
      </w:r>
      <w:r w:rsidR="0039366A">
        <w:rPr>
          <w:lang w:val="en-US"/>
        </w:rPr>
        <w:t>for the</w:t>
      </w:r>
      <w:r w:rsidR="008F7792">
        <w:rPr>
          <w:lang w:val="en-US"/>
        </w:rPr>
        <w:t xml:space="preserve"> following reasons</w:t>
      </w:r>
      <w:r w:rsidR="001F1F94">
        <w:rPr>
          <w:lang w:val="en-US"/>
        </w:rPr>
        <w:t>:</w:t>
      </w:r>
      <w:r w:rsidRPr="00F43589">
        <w:rPr>
          <w:lang w:val="en-US"/>
        </w:rPr>
        <w:t xml:space="preserve"> </w:t>
      </w:r>
    </w:p>
    <w:p w14:paraId="2818E6F6" w14:textId="77777777" w:rsidR="00F43589" w:rsidRDefault="001F1F94" w:rsidP="001F1F94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>A</w:t>
      </w:r>
      <w:r w:rsidR="007A2128">
        <w:rPr>
          <w:lang w:val="en-US"/>
        </w:rPr>
        <w:t xml:space="preserve">uthentication information </w:t>
      </w:r>
      <w:r w:rsidR="00F43589" w:rsidRPr="00F43589">
        <w:rPr>
          <w:lang w:val="en-US"/>
        </w:rPr>
        <w:t>is stored in log files as part of SOAP communication information.</w:t>
      </w:r>
      <w:r w:rsidR="00090526">
        <w:rPr>
          <w:lang w:val="en-US"/>
        </w:rPr>
        <w:t xml:space="preserve"> </w:t>
      </w:r>
    </w:p>
    <w:p w14:paraId="5E612536" w14:textId="77777777" w:rsidR="001F1F94" w:rsidRPr="00F43589" w:rsidRDefault="001F1F94" w:rsidP="001F1F94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>Log files tend to grow very large.</w:t>
      </w:r>
    </w:p>
    <w:p w14:paraId="4FDD6B26" w14:textId="77777777" w:rsidR="002C420D" w:rsidRDefault="002C420D">
      <w:pPr>
        <w:pStyle w:val="Heading1"/>
        <w:numPr>
          <w:ilvl w:val="0"/>
          <w:numId w:val="2"/>
        </w:numPr>
        <w:spacing w:before="480"/>
        <w:rPr>
          <w:lang w:val="en-US"/>
        </w:rPr>
      </w:pPr>
      <w:bookmarkStart w:id="31" w:name="_Toc473637151"/>
      <w:r>
        <w:rPr>
          <w:lang w:val="en-US"/>
        </w:rPr>
        <w:t>Show all available functions</w:t>
      </w:r>
      <w:bookmarkEnd w:id="28"/>
      <w:bookmarkEnd w:id="29"/>
      <w:bookmarkEnd w:id="31"/>
    </w:p>
    <w:p w14:paraId="7C64652C" w14:textId="77777777" w:rsidR="002C420D" w:rsidRDefault="002C420D" w:rsidP="00F27C32">
      <w:pPr>
        <w:rPr>
          <w:lang w:val="en-US"/>
        </w:rPr>
      </w:pPr>
      <w:r>
        <w:rPr>
          <w:lang w:val="en-US"/>
        </w:rPr>
        <w:t xml:space="preserve">The list of all available functions can be shown by calling the URL </w:t>
      </w:r>
      <w:hyperlink r:id="rId20" w:history="1">
        <w:r w:rsidRPr="00DF38CC">
          <w:rPr>
            <w:i/>
            <w:iCs/>
            <w:sz w:val="20"/>
            <w:szCs w:val="20"/>
            <w:lang w:val="en-US"/>
          </w:rPr>
          <w:t>https://www.myeshop.com/oxideshop/modules/erp/oxerpservice.php?functions</w:t>
        </w:r>
      </w:hyperlink>
      <w:r w:rsidRPr="00DF38CC">
        <w:rPr>
          <w:i/>
          <w:iCs/>
          <w:sz w:val="20"/>
          <w:szCs w:val="20"/>
          <w:lang w:val="en-US"/>
        </w:rPr>
        <w:t>&amp;version=</w:t>
      </w:r>
      <w:r w:rsidR="00714DF8" w:rsidRPr="00DF38CC">
        <w:rPr>
          <w:i/>
          <w:iCs/>
          <w:sz w:val="20"/>
          <w:szCs w:val="20"/>
          <w:lang w:val="en-US"/>
        </w:rPr>
        <w:t>2</w:t>
      </w:r>
      <w:r w:rsidR="008A680F" w:rsidRPr="00DF38CC">
        <w:rPr>
          <w:i/>
          <w:iCs/>
          <w:sz w:val="20"/>
          <w:szCs w:val="20"/>
          <w:lang w:val="en-US"/>
        </w:rPr>
        <w:t>.</w:t>
      </w:r>
      <w:r w:rsidR="005F638F" w:rsidRPr="00DF38CC">
        <w:rPr>
          <w:i/>
          <w:iCs/>
          <w:sz w:val="20"/>
          <w:szCs w:val="20"/>
          <w:lang w:val="en-US"/>
        </w:rPr>
        <w:t>1</w:t>
      </w:r>
      <w:r w:rsidR="00B31576">
        <w:rPr>
          <w:i/>
          <w:iCs/>
          <w:sz w:val="20"/>
          <w:szCs w:val="20"/>
          <w:lang w:val="en-US"/>
        </w:rPr>
        <w:t>4</w:t>
      </w:r>
      <w:r w:rsidR="00714DF8" w:rsidRPr="00DF38CC">
        <w:rPr>
          <w:i/>
          <w:iCs/>
          <w:sz w:val="20"/>
          <w:szCs w:val="20"/>
          <w:lang w:val="en-US"/>
        </w:rPr>
        <w:t>.0</w:t>
      </w:r>
    </w:p>
    <w:p w14:paraId="328A370E" w14:textId="77777777" w:rsidR="002C420D" w:rsidRDefault="002C420D">
      <w:pPr>
        <w:pStyle w:val="Heading1"/>
        <w:numPr>
          <w:ilvl w:val="0"/>
          <w:numId w:val="2"/>
        </w:numPr>
        <w:spacing w:before="480"/>
        <w:rPr>
          <w:lang w:val="en-US"/>
        </w:rPr>
      </w:pPr>
      <w:bookmarkStart w:id="32" w:name="_Toc272336315"/>
      <w:bookmarkStart w:id="33" w:name="_Toc272336784"/>
      <w:bookmarkStart w:id="34" w:name="_Toc473637152"/>
      <w:r>
        <w:rPr>
          <w:lang w:val="en-US"/>
        </w:rPr>
        <w:t>Read WSDL</w:t>
      </w:r>
      <w:bookmarkEnd w:id="32"/>
      <w:bookmarkEnd w:id="33"/>
      <w:bookmarkEnd w:id="34"/>
    </w:p>
    <w:p w14:paraId="7B6EE77A" w14:textId="77777777" w:rsidR="002C420D" w:rsidRDefault="002C420D" w:rsidP="00F27C32">
      <w:pPr>
        <w:rPr>
          <w:lang w:val="en-US"/>
        </w:rPr>
      </w:pPr>
      <w:r>
        <w:rPr>
          <w:lang w:val="en-US"/>
        </w:rPr>
        <w:t>For reading the WSDL, call the URL</w:t>
      </w:r>
    </w:p>
    <w:p w14:paraId="68B339E4" w14:textId="77777777" w:rsidR="002C420D" w:rsidRPr="001006F5" w:rsidRDefault="00617B1D" w:rsidP="00F27C32">
      <w:pPr>
        <w:rPr>
          <w:lang w:val="en-US"/>
        </w:rPr>
      </w:pPr>
      <w:hyperlink r:id="rId21" w:history="1">
        <w:r w:rsidR="00B31576" w:rsidRPr="007856DB">
          <w:rPr>
            <w:rStyle w:val="Hyperlink"/>
            <w:i/>
            <w:iCs/>
            <w:sz w:val="20"/>
            <w:szCs w:val="20"/>
            <w:lang w:val="en-US"/>
          </w:rPr>
          <w:t>https://www.myeshop.com/oxideshop/modules/erp/oxerpservice.php?wsdl&amp;version=2.14.0</w:t>
        </w:r>
      </w:hyperlink>
    </w:p>
    <w:p w14:paraId="3EC0C25C" w14:textId="77777777" w:rsidR="002C420D" w:rsidRDefault="002C420D">
      <w:pPr>
        <w:pStyle w:val="Heading1"/>
        <w:numPr>
          <w:ilvl w:val="0"/>
          <w:numId w:val="2"/>
        </w:numPr>
        <w:spacing w:before="480"/>
        <w:rPr>
          <w:lang w:val="en-US"/>
        </w:rPr>
      </w:pPr>
      <w:bookmarkStart w:id="35" w:name="_Der_Datentyp_%E2%80%9AOXERPType%E2%80%9"/>
      <w:bookmarkStart w:id="36" w:name="_Toc272336316"/>
      <w:bookmarkStart w:id="37" w:name="_Toc272336785"/>
      <w:bookmarkStart w:id="38" w:name="_Ref181592636"/>
      <w:bookmarkStart w:id="39" w:name="_Ref181592603"/>
      <w:bookmarkStart w:id="40" w:name="_Ref181592560"/>
      <w:bookmarkStart w:id="41" w:name="_Ref181592547"/>
      <w:bookmarkStart w:id="42" w:name="_Ref163448340"/>
      <w:bookmarkStart w:id="43" w:name="_Toc473637153"/>
      <w:bookmarkEnd w:id="35"/>
      <w:r>
        <w:rPr>
          <w:lang w:val="en-US"/>
        </w:rPr>
        <w:t>Special data types</w:t>
      </w:r>
      <w:bookmarkEnd w:id="36"/>
      <w:bookmarkEnd w:id="37"/>
      <w:bookmarkEnd w:id="43"/>
    </w:p>
    <w:p w14:paraId="03ED17CC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4" w:name="_Ref189206240"/>
      <w:bookmarkStart w:id="45" w:name="_Toc272336317"/>
      <w:bookmarkStart w:id="46" w:name="_Toc272336786"/>
      <w:bookmarkStart w:id="47" w:name="_Toc473637154"/>
      <w:r>
        <w:rPr>
          <w:lang w:val="en-US"/>
        </w:rPr>
        <w:t>Data type ‚OXERPType‘</w:t>
      </w:r>
      <w:bookmarkEnd w:id="38"/>
      <w:bookmarkEnd w:id="39"/>
      <w:bookmarkEnd w:id="40"/>
      <w:bookmarkEnd w:id="41"/>
      <w:bookmarkEnd w:id="44"/>
      <w:bookmarkEnd w:id="45"/>
      <w:bookmarkEnd w:id="46"/>
      <w:bookmarkEnd w:id="47"/>
    </w:p>
    <w:p w14:paraId="39B68E74" w14:textId="77777777" w:rsidR="002C420D" w:rsidRPr="004F7C84" w:rsidRDefault="002C420D" w:rsidP="004F7C84">
      <w:pPr>
        <w:pStyle w:val="Heading3"/>
      </w:pPr>
      <w:bookmarkStart w:id="48" w:name="_Toc272336318"/>
      <w:bookmarkStart w:id="49" w:name="_Toc272336787"/>
      <w:r w:rsidRPr="004F7C84">
        <w:t>Get-functions</w:t>
      </w:r>
      <w:bookmarkEnd w:id="48"/>
      <w:bookmarkEnd w:id="49"/>
    </w:p>
    <w:p w14:paraId="2B83CB76" w14:textId="77777777" w:rsidR="002C420D" w:rsidRDefault="002C420D">
      <w:pPr>
        <w:rPr>
          <w:lang w:val="en-US"/>
        </w:rPr>
      </w:pPr>
      <w:r>
        <w:rPr>
          <w:lang w:val="en-US"/>
        </w:rPr>
        <w:t>Each Get-function returns OXERPType type or an array of OXERPType types. Each OXERPType contains one object from eShop, e.g. a user, a product, a category and so on. The structure is as follows:</w:t>
      </w:r>
    </w:p>
    <w:p w14:paraId="7A21471B" w14:textId="77777777" w:rsidR="002C420D" w:rsidRDefault="00271592">
      <w:pPr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89535" distR="89535" simplePos="0" relativeHeight="251656192" behindDoc="0" locked="0" layoutInCell="1" allowOverlap="1" wp14:anchorId="7ACD3276" wp14:editId="2D15D194">
                <wp:simplePos x="0" y="0"/>
                <wp:positionH relativeFrom="margin">
                  <wp:posOffset>-5080</wp:posOffset>
                </wp:positionH>
                <wp:positionV relativeFrom="paragraph">
                  <wp:posOffset>49530</wp:posOffset>
                </wp:positionV>
                <wp:extent cx="2724150" cy="933450"/>
                <wp:effectExtent l="0" t="0" r="0" b="0"/>
                <wp:wrapSquare wrapText="largest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33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83"/>
                              <w:gridCol w:w="1115"/>
                            </w:tblGrid>
                            <w:tr w:rsidR="00617B1D" w14:paraId="6A6C46C3" w14:textId="77777777">
                              <w:trPr>
                                <w:cantSplit/>
                                <w:trHeight w:val="296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4359E5F4" w14:textId="77777777" w:rsidR="00617B1D" w:rsidRDefault="00617B1D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</w:rPr>
                                    <w:t>OXERPType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6AD78DEA" w14:textId="77777777" w:rsidR="00617B1D" w:rsidRDefault="00617B1D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color w:val="FFFFFF"/>
                                    </w:rPr>
                                  </w:pPr>
                                </w:p>
                              </w:tc>
                            </w:tr>
                            <w:tr w:rsidR="00617B1D" w14:paraId="0D56DF39" w14:textId="77777777">
                              <w:trPr>
                                <w:cantSplit/>
                                <w:trHeight w:val="281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6E39150" w14:textId="77777777" w:rsidR="00617B1D" w:rsidRDefault="00617B1D">
                                  <w:pPr>
                                    <w:snapToGrid w:val="0"/>
                                  </w:pPr>
                                  <w:r>
                                    <w:t>aResult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4A882B" w14:textId="77777777" w:rsidR="00617B1D" w:rsidRDefault="00617B1D">
                                  <w:pPr>
                                    <w:snapToGrid w:val="0"/>
                                  </w:pPr>
                                  <w:r>
                                    <w:t>String[][]</w:t>
                                  </w:r>
                                </w:p>
                              </w:tc>
                            </w:tr>
                            <w:tr w:rsidR="00617B1D" w14:paraId="3BB24D36" w14:textId="77777777">
                              <w:trPr>
                                <w:cantSplit/>
                                <w:trHeight w:val="296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BE3C16" w14:textId="77777777" w:rsidR="00617B1D" w:rsidRDefault="00617B1D">
                                  <w:pPr>
                                    <w:pStyle w:val="FormatvorlageLinks0cmErsteZeile0cm"/>
                                    <w:snapToGrid w:val="0"/>
                                  </w:pPr>
                                  <w:r>
                                    <w:t>blResult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14028B" w14:textId="77777777" w:rsidR="00617B1D" w:rsidRDefault="00617B1D">
                                  <w:pPr>
                                    <w:pStyle w:val="FormatvorlageLinks0cmErsteZeile0cm"/>
                                    <w:snapToGrid w:val="0"/>
                                  </w:pPr>
                                  <w:r>
                                    <w:t>Bool</w:t>
                                  </w:r>
                                </w:p>
                              </w:tc>
                            </w:tr>
                            <w:tr w:rsidR="00617B1D" w14:paraId="3F250BE1" w14:textId="77777777">
                              <w:trPr>
                                <w:cantSplit/>
                                <w:trHeight w:val="296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48EBBB" w14:textId="77777777" w:rsidR="00617B1D" w:rsidRDefault="00617B1D">
                                  <w:pPr>
                                    <w:pStyle w:val="FormatvorlageLinks0cmErsteZeile0cm"/>
                                    <w:snapToGrid w:val="0"/>
                                  </w:pPr>
                                  <w:r>
                                    <w:t>sMessage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8839FB" w14:textId="77777777" w:rsidR="00617B1D" w:rsidRDefault="00617B1D">
                                  <w:pPr>
                                    <w:pStyle w:val="FormatvorlageLinks0cmErsteZeile0cm"/>
                                    <w:snapToGrid w:val="0"/>
                                  </w:pPr>
                                  <w:r>
                                    <w:t>String</w:t>
                                  </w:r>
                                </w:p>
                              </w:tc>
                            </w:tr>
                          </w:tbl>
                          <w:p w14:paraId="0B458B57" w14:textId="77777777" w:rsidR="00617B1D" w:rsidRDefault="00617B1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D32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4pt;margin-top:3.9pt;width:214.5pt;height:73.5pt;z-index:251656192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83"/>
                        <w:gridCol w:w="1115"/>
                      </w:tblGrid>
                      <w:tr w:rsidR="00617B1D" w14:paraId="6A6C46C3" w14:textId="77777777">
                        <w:trPr>
                          <w:cantSplit/>
                          <w:trHeight w:val="296"/>
                        </w:trPr>
                        <w:tc>
                          <w:tcPr>
                            <w:tcW w:w="15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0000"/>
                          </w:tcPr>
                          <w:p w14:paraId="4359E5F4" w14:textId="77777777" w:rsidR="00617B1D" w:rsidRDefault="00617B1D">
                            <w:pPr>
                              <w:snapToGrid w:val="0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OXERPType</w:t>
                            </w:r>
                          </w:p>
                        </w:tc>
                        <w:tc>
                          <w:tcPr>
                            <w:tcW w:w="11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6AD78DEA" w14:textId="77777777" w:rsidR="00617B1D" w:rsidRDefault="00617B1D">
                            <w:pPr>
                              <w:snapToGrid w:val="0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</w:tc>
                      </w:tr>
                      <w:tr w:rsidR="00617B1D" w14:paraId="0D56DF39" w14:textId="77777777">
                        <w:trPr>
                          <w:cantSplit/>
                          <w:trHeight w:val="281"/>
                        </w:trPr>
                        <w:tc>
                          <w:tcPr>
                            <w:tcW w:w="15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6E39150" w14:textId="77777777" w:rsidR="00617B1D" w:rsidRDefault="00617B1D">
                            <w:pPr>
                              <w:snapToGrid w:val="0"/>
                            </w:pPr>
                            <w:r>
                              <w:t>aResult</w:t>
                            </w:r>
                          </w:p>
                        </w:tc>
                        <w:tc>
                          <w:tcPr>
                            <w:tcW w:w="11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34A882B" w14:textId="77777777" w:rsidR="00617B1D" w:rsidRDefault="00617B1D">
                            <w:pPr>
                              <w:snapToGrid w:val="0"/>
                            </w:pPr>
                            <w:r>
                              <w:t>String[][]</w:t>
                            </w:r>
                          </w:p>
                        </w:tc>
                      </w:tr>
                      <w:tr w:rsidR="00617B1D" w14:paraId="3BB24D36" w14:textId="77777777">
                        <w:trPr>
                          <w:cantSplit/>
                          <w:trHeight w:val="296"/>
                        </w:trPr>
                        <w:tc>
                          <w:tcPr>
                            <w:tcW w:w="15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8BE3C16" w14:textId="77777777" w:rsidR="00617B1D" w:rsidRDefault="00617B1D">
                            <w:pPr>
                              <w:pStyle w:val="FormatvorlageLinks0cmErsteZeile0cm"/>
                              <w:snapToGrid w:val="0"/>
                            </w:pPr>
                            <w:r>
                              <w:t>blResult</w:t>
                            </w:r>
                          </w:p>
                        </w:tc>
                        <w:tc>
                          <w:tcPr>
                            <w:tcW w:w="11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514028B" w14:textId="77777777" w:rsidR="00617B1D" w:rsidRDefault="00617B1D">
                            <w:pPr>
                              <w:pStyle w:val="FormatvorlageLinks0cmErsteZeile0cm"/>
                              <w:snapToGrid w:val="0"/>
                            </w:pPr>
                            <w:r>
                              <w:t>Bool</w:t>
                            </w:r>
                          </w:p>
                        </w:tc>
                      </w:tr>
                      <w:tr w:rsidR="00617B1D" w14:paraId="3F250BE1" w14:textId="77777777">
                        <w:trPr>
                          <w:cantSplit/>
                          <w:trHeight w:val="296"/>
                        </w:trPr>
                        <w:tc>
                          <w:tcPr>
                            <w:tcW w:w="15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248EBBB" w14:textId="77777777" w:rsidR="00617B1D" w:rsidRDefault="00617B1D">
                            <w:pPr>
                              <w:pStyle w:val="FormatvorlageLinks0cmErsteZeile0cm"/>
                              <w:snapToGrid w:val="0"/>
                            </w:pPr>
                            <w:r>
                              <w:t>sMessage</w:t>
                            </w:r>
                          </w:p>
                        </w:tc>
                        <w:tc>
                          <w:tcPr>
                            <w:tcW w:w="11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28839FB" w14:textId="77777777" w:rsidR="00617B1D" w:rsidRDefault="00617B1D">
                            <w:pPr>
                              <w:pStyle w:val="FormatvorlageLinks0cmErsteZeile0cm"/>
                              <w:snapToGrid w:val="0"/>
                            </w:pPr>
                            <w:r>
                              <w:t>String</w:t>
                            </w:r>
                          </w:p>
                        </w:tc>
                      </w:tr>
                    </w:tbl>
                    <w:p w14:paraId="0B458B57" w14:textId="77777777" w:rsidR="00617B1D" w:rsidRDefault="00617B1D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69B1BD75" w14:textId="77777777" w:rsidR="002C420D" w:rsidRPr="00F27C32" w:rsidRDefault="002C420D">
      <w:pPr>
        <w:rPr>
          <w:lang w:val="en-US"/>
        </w:rPr>
      </w:pPr>
    </w:p>
    <w:p w14:paraId="62BE2C03" w14:textId="77777777" w:rsidR="002C420D" w:rsidRPr="00F27C32" w:rsidRDefault="002C420D">
      <w:pPr>
        <w:rPr>
          <w:lang w:val="en-US"/>
        </w:rPr>
      </w:pPr>
    </w:p>
    <w:p w14:paraId="34AB4841" w14:textId="77777777" w:rsidR="002C420D" w:rsidRPr="00F27C32" w:rsidRDefault="002C420D">
      <w:pPr>
        <w:rPr>
          <w:lang w:val="en-US"/>
        </w:rPr>
      </w:pPr>
    </w:p>
    <w:p w14:paraId="29FFC54C" w14:textId="77777777" w:rsidR="002C420D" w:rsidRPr="00F27C32" w:rsidRDefault="002C420D">
      <w:pPr>
        <w:rPr>
          <w:lang w:val="en-US"/>
        </w:rPr>
      </w:pPr>
    </w:p>
    <w:p w14:paraId="5440CCB9" w14:textId="77777777" w:rsidR="002C420D" w:rsidRPr="00F27C32" w:rsidRDefault="002C420D">
      <w:pPr>
        <w:rPr>
          <w:lang w:val="en-US"/>
        </w:rPr>
      </w:pPr>
    </w:p>
    <w:p w14:paraId="54FAC66C" w14:textId="77777777" w:rsidR="00092F1D" w:rsidRDefault="00092F1D" w:rsidP="00F27C32">
      <w:pPr>
        <w:pStyle w:val="ListParagraph"/>
        <w:ind w:left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br w:type="page"/>
      </w:r>
    </w:p>
    <w:p w14:paraId="339B08AF" w14:textId="77777777" w:rsidR="002C420D" w:rsidRDefault="002C420D" w:rsidP="00F27C32">
      <w:pPr>
        <w:pStyle w:val="ListParagraph"/>
        <w:ind w:left="0"/>
        <w:rPr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aResult</w:t>
      </w:r>
      <w:r>
        <w:rPr>
          <w:lang w:val="en-US"/>
        </w:rPr>
        <w:t xml:space="preserve"> is a 2-dimensional array containing the database field names and the data of each field. For example, if an user object from table </w:t>
      </w:r>
      <w:r>
        <w:rPr>
          <w:rFonts w:ascii="Courier New" w:hAnsi="Courier New" w:cs="Courier New"/>
          <w:lang w:val="en-US"/>
        </w:rPr>
        <w:t>oxuser</w:t>
      </w:r>
      <w:r>
        <w:rPr>
          <w:lang w:val="en-US"/>
        </w:rPr>
        <w:t xml:space="preserve"> is returned:</w:t>
      </w:r>
    </w:p>
    <w:p w14:paraId="5DA8E72E" w14:textId="77777777" w:rsidR="002C420D" w:rsidRDefault="002C420D" w:rsidP="00F27C32">
      <w:pPr>
        <w:rPr>
          <w:lang w:val="en-US"/>
        </w:rPr>
      </w:pPr>
    </w:p>
    <w:tbl>
      <w:tblPr>
        <w:tblW w:w="0" w:type="auto"/>
        <w:tblInd w:w="92" w:type="dxa"/>
        <w:tblLayout w:type="fixed"/>
        <w:tblLook w:val="0000" w:firstRow="0" w:lastRow="0" w:firstColumn="0" w:lastColumn="0" w:noHBand="0" w:noVBand="0"/>
      </w:tblPr>
      <w:tblGrid>
        <w:gridCol w:w="1559"/>
        <w:gridCol w:w="2552"/>
        <w:gridCol w:w="1559"/>
        <w:gridCol w:w="3270"/>
      </w:tblGrid>
      <w:tr w:rsidR="002C420D" w14:paraId="1BA5BD24" w14:textId="77777777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3B9C61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8F1869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Database field name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4C65DE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90E10C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Field content</w:t>
            </w:r>
          </w:p>
        </w:tc>
      </w:tr>
      <w:tr w:rsidR="002C420D" w14:paraId="5889A7F7" w14:textId="77777777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5DFA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aResult[0][0]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2C24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3A36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aResult[0][1]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0E4E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36944b76cc9604c53.04579642</w:t>
            </w:r>
          </w:p>
        </w:tc>
      </w:tr>
      <w:tr w:rsidR="002C420D" w14:paraId="5E8D8468" w14:textId="77777777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D94D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aResult[1][0]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4858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OXACTIV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2679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aResult[1][1]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C57B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C420D" w14:paraId="43C35D15" w14:textId="77777777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D78E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aResult[2][0]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3F7B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OXRIGHTS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2A0D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aResult[2][1]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01F0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User</w:t>
            </w:r>
          </w:p>
        </w:tc>
      </w:tr>
      <w:tr w:rsidR="002C420D" w14:paraId="11A9922E" w14:textId="77777777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6CD0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aResult[n][0]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4CD6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7C66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aResult[n][1]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4025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</w:tbl>
    <w:p w14:paraId="31599D64" w14:textId="77777777" w:rsidR="002C420D" w:rsidRDefault="002C420D" w:rsidP="00F27C32">
      <w:pPr>
        <w:rPr>
          <w:lang w:val="en-US"/>
        </w:rPr>
      </w:pPr>
    </w:p>
    <w:p w14:paraId="55F7E563" w14:textId="77777777" w:rsidR="002C420D" w:rsidRDefault="002C420D" w:rsidP="00F27C32">
      <w:pPr>
        <w:rPr>
          <w:lang w:val="en-US"/>
        </w:rPr>
      </w:pPr>
      <w:r>
        <w:rPr>
          <w:lang w:val="en-US"/>
        </w:rPr>
        <w:t xml:space="preserve">Example </w:t>
      </w:r>
      <w:r>
        <w:rPr>
          <w:rFonts w:ascii="Courier New" w:hAnsi="Courier New" w:cs="Courier New"/>
          <w:lang w:val="en-US"/>
        </w:rPr>
        <w:t>aResult</w:t>
      </w:r>
      <w:r>
        <w:rPr>
          <w:lang w:val="en-US"/>
        </w:rPr>
        <w:t xml:space="preserve"> if a product is loaded:</w:t>
      </w:r>
    </w:p>
    <w:p w14:paraId="2227DB90" w14:textId="77777777" w:rsidR="002C420D" w:rsidRDefault="002C420D" w:rsidP="00F27C32">
      <w:pPr>
        <w:rPr>
          <w:lang w:val="en-US"/>
        </w:rPr>
      </w:pPr>
    </w:p>
    <w:tbl>
      <w:tblPr>
        <w:tblW w:w="0" w:type="auto"/>
        <w:tblInd w:w="92" w:type="dxa"/>
        <w:tblLayout w:type="fixed"/>
        <w:tblLook w:val="0000" w:firstRow="0" w:lastRow="0" w:firstColumn="0" w:lastColumn="0" w:noHBand="0" w:noVBand="0"/>
      </w:tblPr>
      <w:tblGrid>
        <w:gridCol w:w="1559"/>
        <w:gridCol w:w="2426"/>
        <w:gridCol w:w="1685"/>
        <w:gridCol w:w="3234"/>
      </w:tblGrid>
      <w:tr w:rsidR="002C420D" w14:paraId="01B27A29" w14:textId="77777777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E1ED98F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08D3045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Database field name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381A18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F1DB4E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Field content</w:t>
            </w:r>
          </w:p>
        </w:tc>
      </w:tr>
      <w:tr w:rsidR="002C420D" w14:paraId="47285C41" w14:textId="77777777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521C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aResult[0][0]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CBF0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OXID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A7A0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aResult[0][1]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8B86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36944b76cc9604c53.04579642</w:t>
            </w:r>
          </w:p>
        </w:tc>
      </w:tr>
      <w:tr w:rsidR="002C420D" w14:paraId="33775BAD" w14:textId="77777777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812F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aResult[1][0]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C500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OXSHOPID</w:t>
            </w:r>
            <w:r>
              <w:rPr>
                <w:rStyle w:val="FootnoteCharacters"/>
                <w:lang w:val="en-US"/>
              </w:rPr>
              <w:footnoteReference w:id="1"/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7866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aResult[1][1]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BA6B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C420D" w14:paraId="27BAE7A7" w14:textId="77777777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4C13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aResult[2][0]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5D5E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OXPARENTID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C57E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aResult[2][1]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560A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2077</w:t>
            </w:r>
          </w:p>
        </w:tc>
      </w:tr>
      <w:tr w:rsidR="002C420D" w14:paraId="65861DD3" w14:textId="77777777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5AF7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aResult[n][0]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9FC4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F9CD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aResult[n][1]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994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</w:tbl>
    <w:p w14:paraId="65331558" w14:textId="77777777" w:rsidR="002C420D" w:rsidRDefault="002C420D" w:rsidP="00F27C32">
      <w:pPr>
        <w:rPr>
          <w:lang w:val="en-US"/>
        </w:rPr>
      </w:pPr>
    </w:p>
    <w:p w14:paraId="73C6CE2C" w14:textId="77777777" w:rsidR="002C420D" w:rsidRDefault="002C420D" w:rsidP="009E2C14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rFonts w:ascii="Courier New" w:hAnsi="Courier New" w:cs="Courier New"/>
          <w:lang w:val="en-US"/>
        </w:rPr>
        <w:t>blResult</w:t>
      </w:r>
      <w:r>
        <w:rPr>
          <w:lang w:val="en-US"/>
        </w:rPr>
        <w:t xml:space="preserve"> is </w:t>
      </w:r>
      <w:r>
        <w:rPr>
          <w:rFonts w:ascii="Courier New" w:hAnsi="Courier New" w:cs="Courier New"/>
          <w:lang w:val="en-US"/>
        </w:rPr>
        <w:t>True</w:t>
      </w:r>
      <w:r>
        <w:rPr>
          <w:lang w:val="en-US"/>
        </w:rPr>
        <w:t xml:space="preserve"> or </w:t>
      </w:r>
      <w:r>
        <w:rPr>
          <w:rFonts w:ascii="Courier New" w:hAnsi="Courier New" w:cs="Courier New"/>
          <w:lang w:val="en-US"/>
        </w:rPr>
        <w:t>False</w:t>
      </w:r>
      <w:r>
        <w:rPr>
          <w:lang w:val="en-US"/>
        </w:rPr>
        <w:t xml:space="preserve"> and indicates if the function was executed without errors. </w:t>
      </w:r>
    </w:p>
    <w:p w14:paraId="2CE05BD5" w14:textId="77777777" w:rsidR="002C420D" w:rsidRDefault="002C420D" w:rsidP="009E2C14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rFonts w:ascii="Courier New" w:hAnsi="Courier New" w:cs="Courier New"/>
          <w:lang w:val="en-US"/>
        </w:rPr>
        <w:t>sMessage</w:t>
      </w:r>
      <w:r>
        <w:rPr>
          <w:lang w:val="en-US"/>
        </w:rPr>
        <w:t xml:space="preserve"> contains an error message if </w:t>
      </w:r>
      <w:r>
        <w:rPr>
          <w:rFonts w:ascii="Courier New" w:hAnsi="Courier New" w:cs="Courier New"/>
          <w:lang w:val="en-US"/>
        </w:rPr>
        <w:t>blResult = False</w:t>
      </w:r>
      <w:r>
        <w:rPr>
          <w:lang w:val="en-US"/>
        </w:rPr>
        <w:t>.</w:t>
      </w:r>
    </w:p>
    <w:p w14:paraId="362FB8F2" w14:textId="77777777" w:rsidR="002C420D" w:rsidRPr="004F7C84" w:rsidRDefault="002C420D" w:rsidP="004F7C84">
      <w:pPr>
        <w:pStyle w:val="Heading3"/>
      </w:pPr>
      <w:bookmarkStart w:id="50" w:name="_Toc272336319"/>
      <w:bookmarkStart w:id="51" w:name="_Toc272336788"/>
      <w:r w:rsidRPr="004F7C84">
        <w:t>Set- and Delete-functions</w:t>
      </w:r>
      <w:bookmarkEnd w:id="50"/>
      <w:bookmarkEnd w:id="51"/>
    </w:p>
    <w:p w14:paraId="5FD6E917" w14:textId="77777777" w:rsidR="002C420D" w:rsidRDefault="002C420D">
      <w:pPr>
        <w:rPr>
          <w:lang w:val="en-US"/>
        </w:rPr>
      </w:pPr>
      <w:r>
        <w:rPr>
          <w:lang w:val="en-US"/>
        </w:rPr>
        <w:t xml:space="preserve">When using Set-Functions, objects (user, product, order etc.) are transferred in an </w:t>
      </w:r>
      <w:r>
        <w:rPr>
          <w:rFonts w:ascii="Courier New" w:hAnsi="Courier New" w:cs="Courier New"/>
          <w:lang w:val="en-US"/>
        </w:rPr>
        <w:t>OXERPType.</w:t>
      </w:r>
      <w:r>
        <w:rPr>
          <w:rFonts w:cs="Courier New"/>
          <w:lang w:val="en-US"/>
        </w:rPr>
        <w:t xml:space="preserve"> The structure of </w:t>
      </w:r>
      <w:r>
        <w:rPr>
          <w:rFonts w:ascii="Courier New" w:hAnsi="Courier New" w:cs="Courier New"/>
          <w:lang w:val="en-US"/>
        </w:rPr>
        <w:t>OXERPType</w:t>
      </w:r>
      <w:r>
        <w:rPr>
          <w:rFonts w:cs="Courier New"/>
          <w:lang w:val="en-US"/>
        </w:rPr>
        <w:t xml:space="preserve"> is the same as in Get-Functions.</w:t>
      </w:r>
      <w:r>
        <w:rPr>
          <w:lang w:val="en-US"/>
        </w:rPr>
        <w:br/>
        <w:t xml:space="preserve">If several objects are to be transferred, they have to be stored in an array containing </w:t>
      </w:r>
      <w:r>
        <w:rPr>
          <w:rFonts w:ascii="Courier New" w:hAnsi="Courier New" w:cs="Courier New"/>
          <w:lang w:val="en-US"/>
        </w:rPr>
        <w:t>OXERPType</w:t>
      </w:r>
      <w:r>
        <w:rPr>
          <w:lang w:val="en-US"/>
        </w:rPr>
        <w:t xml:space="preserve"> types.</w:t>
      </w:r>
    </w:p>
    <w:p w14:paraId="52B8F4A4" w14:textId="77777777" w:rsidR="002C420D" w:rsidRDefault="002C420D">
      <w:pPr>
        <w:rPr>
          <w:lang w:val="en-US"/>
        </w:rPr>
      </w:pPr>
    </w:p>
    <w:p w14:paraId="1C8E16E4" w14:textId="77777777" w:rsidR="002C420D" w:rsidRDefault="002C420D">
      <w:pPr>
        <w:rPr>
          <w:rFonts w:cs="Courier New"/>
          <w:lang w:val="en-US"/>
        </w:rPr>
      </w:pPr>
      <w:r>
        <w:rPr>
          <w:lang w:val="en-US"/>
        </w:rPr>
        <w:t xml:space="preserve">If no </w:t>
      </w:r>
      <w:r>
        <w:rPr>
          <w:rFonts w:ascii="Courier New" w:hAnsi="Courier New" w:cs="Courier New"/>
          <w:lang w:val="en-US"/>
        </w:rPr>
        <w:t>OXID</w:t>
      </w:r>
      <w:r>
        <w:rPr>
          <w:lang w:val="en-US"/>
        </w:rPr>
        <w:t xml:space="preserve"> is set in </w:t>
      </w:r>
      <w:r>
        <w:rPr>
          <w:rFonts w:ascii="Courier New" w:hAnsi="Courier New" w:cs="Courier New"/>
          <w:lang w:val="en-US"/>
        </w:rPr>
        <w:t>OXERPType</w:t>
      </w:r>
      <w:r>
        <w:rPr>
          <w:rFonts w:cs="Courier New"/>
          <w:lang w:val="en-US"/>
        </w:rPr>
        <w:t>, the eShop creates an</w:t>
      </w:r>
      <w:r>
        <w:rPr>
          <w:rFonts w:ascii="Courier New" w:hAnsi="Courier New" w:cs="Courier New"/>
          <w:lang w:val="en-US"/>
        </w:rPr>
        <w:t xml:space="preserve"> OXID</w:t>
      </w:r>
      <w:r>
        <w:rPr>
          <w:rFonts w:cs="Courier New"/>
          <w:lang w:val="en-US"/>
        </w:rPr>
        <w:t xml:space="preserve"> and saves the object with this </w:t>
      </w:r>
      <w:r>
        <w:rPr>
          <w:rFonts w:ascii="Courier New" w:hAnsi="Courier New" w:cs="Courier New"/>
          <w:lang w:val="en-US"/>
        </w:rPr>
        <w:t>OXID</w:t>
      </w:r>
      <w:r>
        <w:rPr>
          <w:rFonts w:cs="Courier New"/>
          <w:lang w:val="en-US"/>
        </w:rPr>
        <w:t xml:space="preserve"> to database.</w:t>
      </w:r>
    </w:p>
    <w:p w14:paraId="1210DE1B" w14:textId="77777777" w:rsidR="002C420D" w:rsidRDefault="002C420D">
      <w:pPr>
        <w:rPr>
          <w:lang w:val="en-US"/>
        </w:rPr>
      </w:pPr>
    </w:p>
    <w:p w14:paraId="2C256AE8" w14:textId="77777777" w:rsidR="002C420D" w:rsidRDefault="002C420D">
      <w:pPr>
        <w:rPr>
          <w:lang w:val="en-US"/>
        </w:rPr>
      </w:pPr>
      <w:r>
        <w:rPr>
          <w:lang w:val="en-US"/>
        </w:rPr>
        <w:t xml:space="preserve">The Set- and Delete-functions return </w:t>
      </w:r>
      <w:r>
        <w:rPr>
          <w:rFonts w:ascii="Courier New" w:hAnsi="Courier New" w:cs="Courier New"/>
          <w:lang w:val="en-US"/>
        </w:rPr>
        <w:t>OXERPType</w:t>
      </w:r>
      <w:r>
        <w:rPr>
          <w:lang w:val="en-US"/>
        </w:rPr>
        <w:t xml:space="preserve">, too. In each returned </w:t>
      </w:r>
      <w:r>
        <w:rPr>
          <w:rFonts w:ascii="Courier New" w:hAnsi="Courier New" w:cs="Courier New"/>
          <w:lang w:val="en-US"/>
        </w:rPr>
        <w:t>OXERPType</w:t>
      </w:r>
      <w:r>
        <w:rPr>
          <w:lang w:val="en-US"/>
        </w:rPr>
        <w:t xml:space="preserve"> the </w:t>
      </w:r>
      <w:r>
        <w:rPr>
          <w:rFonts w:ascii="Courier New" w:hAnsi="Courier New" w:cs="Courier New"/>
          <w:lang w:val="en-US"/>
        </w:rPr>
        <w:t>OXID</w:t>
      </w:r>
      <w:r>
        <w:rPr>
          <w:lang w:val="en-US"/>
        </w:rPr>
        <w:t xml:space="preserve"> is saved in </w:t>
      </w:r>
      <w:r>
        <w:rPr>
          <w:rFonts w:ascii="Courier New" w:hAnsi="Courier New" w:cs="Courier New"/>
          <w:lang w:val="en-US"/>
        </w:rPr>
        <w:t>aResult[0][1].</w:t>
      </w:r>
      <w:r>
        <w:rPr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blResult</w:t>
      </w:r>
      <w:r>
        <w:rPr>
          <w:lang w:val="en-US"/>
        </w:rPr>
        <w:t xml:space="preserve"> is </w:t>
      </w:r>
      <w:r>
        <w:rPr>
          <w:rFonts w:ascii="Courier New" w:hAnsi="Courier New" w:cs="Courier New"/>
          <w:lang w:val="en-US"/>
        </w:rPr>
        <w:t>True</w:t>
      </w:r>
      <w:r>
        <w:rPr>
          <w:lang w:val="en-US"/>
        </w:rPr>
        <w:t xml:space="preserve"> or </w:t>
      </w:r>
      <w:r>
        <w:rPr>
          <w:rFonts w:ascii="Courier New" w:hAnsi="Courier New" w:cs="Courier New"/>
          <w:lang w:val="en-US"/>
        </w:rPr>
        <w:t>False</w:t>
      </w:r>
      <w:r>
        <w:rPr>
          <w:lang w:val="en-US"/>
        </w:rPr>
        <w:t xml:space="preserve"> and indicates if the function was run successfully. If errors occurred, </w:t>
      </w:r>
      <w:r>
        <w:rPr>
          <w:rFonts w:ascii="Courier New" w:hAnsi="Courier New" w:cs="Courier New"/>
          <w:lang w:val="en-US"/>
        </w:rPr>
        <w:t>sMessage</w:t>
      </w:r>
      <w:r>
        <w:rPr>
          <w:lang w:val="en-US"/>
        </w:rPr>
        <w:t xml:space="preserve"> contains the error message.</w:t>
      </w:r>
    </w:p>
    <w:p w14:paraId="3283097E" w14:textId="77777777" w:rsidR="00665C4B" w:rsidRPr="004F7C84" w:rsidRDefault="00665C4B" w:rsidP="004F7C84">
      <w:pPr>
        <w:pStyle w:val="Heading3"/>
      </w:pPr>
      <w:r w:rsidRPr="004F7C84">
        <w:t>Subshop functionality</w:t>
      </w:r>
    </w:p>
    <w:p w14:paraId="680FFDFD" w14:textId="77777777" w:rsidR="00665C4B" w:rsidRPr="00665C4B" w:rsidRDefault="00665C4B" w:rsidP="00665C4B">
      <w:pPr>
        <w:rPr>
          <w:lang w:val="en-US"/>
        </w:rPr>
      </w:pPr>
      <w:r w:rsidRPr="00665C4B">
        <w:rPr>
          <w:lang w:val="en-US"/>
        </w:rPr>
        <w:t>Starting from ERP interface version 2.14.0, the database fields OXSHOPINCL/OXSHOPEXCL are no longer supported. Instead of having these fields, multishop tables now have mapping tables (i.e. oxarticles table has oxarticles2shop mapping table).</w:t>
      </w:r>
    </w:p>
    <w:p w14:paraId="488FBD3C" w14:textId="77777777" w:rsidR="00665C4B" w:rsidRPr="00665C4B" w:rsidRDefault="00665C4B" w:rsidP="00665C4B">
      <w:pPr>
        <w:rPr>
          <w:lang w:val="en-US"/>
        </w:rPr>
      </w:pPr>
    </w:p>
    <w:p w14:paraId="4D5B76F8" w14:textId="77777777" w:rsidR="00665C4B" w:rsidRPr="00665C4B" w:rsidRDefault="00665C4B" w:rsidP="00665C4B">
      <w:pPr>
        <w:rPr>
          <w:lang w:val="en-US"/>
        </w:rPr>
      </w:pPr>
      <w:r w:rsidRPr="00665C4B">
        <w:rPr>
          <w:lang w:val="en-US"/>
        </w:rPr>
        <w:t xml:space="preserve">In order to set some multishop table value for several shops with 2.14.0 version, use </w:t>
      </w:r>
      <w:r w:rsidR="00365B5D">
        <w:rPr>
          <w:lang w:val="en-US"/>
        </w:rPr>
        <w:t>O</w:t>
      </w:r>
      <w:r w:rsidRPr="00665C4B">
        <w:rPr>
          <w:lang w:val="en-US"/>
        </w:rPr>
        <w:t>XINHERITEDSHOPIDS option. Example:</w:t>
      </w:r>
    </w:p>
    <w:p w14:paraId="48EFEF92" w14:textId="77777777" w:rsidR="00665C4B" w:rsidRPr="00665C4B" w:rsidRDefault="00665C4B" w:rsidP="00665C4B">
      <w:pPr>
        <w:rPr>
          <w:lang w:val="en-US"/>
        </w:rPr>
      </w:pPr>
      <w:r w:rsidRPr="00665C4B">
        <w:rPr>
          <w:lang w:val="en-US"/>
        </w:rPr>
        <w:t xml:space="preserve">To set </w:t>
      </w:r>
      <w:r w:rsidR="00365B5D">
        <w:rPr>
          <w:lang w:val="en-US"/>
        </w:rPr>
        <w:t xml:space="preserve">an </w:t>
      </w:r>
      <w:r w:rsidRPr="00665C4B">
        <w:rPr>
          <w:lang w:val="en-US"/>
        </w:rPr>
        <w:t xml:space="preserve">article for shop 1 and 2, add the following option to </w:t>
      </w:r>
      <w:r w:rsidR="00365B5D">
        <w:rPr>
          <w:lang w:val="en-US"/>
        </w:rPr>
        <w:t xml:space="preserve">the </w:t>
      </w:r>
      <w:r w:rsidRPr="00665C4B">
        <w:rPr>
          <w:lang w:val="en-US"/>
        </w:rPr>
        <w:t>article array being passed:</w:t>
      </w:r>
    </w:p>
    <w:p w14:paraId="37C687F6" w14:textId="77777777" w:rsidR="00665C4B" w:rsidRPr="00665C4B" w:rsidRDefault="00665C4B" w:rsidP="00665C4B">
      <w:pPr>
        <w:rPr>
          <w:lang w:val="en-US"/>
        </w:rPr>
      </w:pPr>
      <w:r w:rsidRPr="00665C4B">
        <w:rPr>
          <w:lang w:val="en-US"/>
        </w:rPr>
        <w:t>OXINHERITEDSHOPIDS =&gt; array(1, 2)</w:t>
      </w:r>
    </w:p>
    <w:p w14:paraId="565AACA0" w14:textId="77777777" w:rsidR="00665C4B" w:rsidRPr="00665C4B" w:rsidRDefault="00665C4B" w:rsidP="00665C4B">
      <w:pPr>
        <w:rPr>
          <w:lang w:val="en-US"/>
        </w:rPr>
      </w:pPr>
      <w:r w:rsidRPr="00665C4B">
        <w:rPr>
          <w:lang w:val="en-US"/>
        </w:rPr>
        <w:lastRenderedPageBreak/>
        <w:t xml:space="preserve">To get </w:t>
      </w:r>
      <w:r w:rsidR="00365B5D">
        <w:rPr>
          <w:lang w:val="en-US"/>
        </w:rPr>
        <w:t xml:space="preserve">the </w:t>
      </w:r>
      <w:r w:rsidRPr="00665C4B">
        <w:rPr>
          <w:lang w:val="en-US"/>
        </w:rPr>
        <w:t>shop</w:t>
      </w:r>
      <w:r w:rsidR="00365B5D">
        <w:rPr>
          <w:lang w:val="en-US"/>
        </w:rPr>
        <w:t xml:space="preserve"> ID</w:t>
      </w:r>
      <w:r w:rsidRPr="00665C4B">
        <w:rPr>
          <w:lang w:val="en-US"/>
        </w:rPr>
        <w:t xml:space="preserve">s for multishop tables, you can request OXINHERITEDSHOPIDS value and deserialize it. To do so, first set </w:t>
      </w:r>
      <w:r w:rsidRPr="00665C4B">
        <w:rPr>
          <w:rFonts w:ascii="Courier New" w:hAnsi="Courier New" w:cs="Courier New"/>
          <w:lang w:val="en-US"/>
        </w:rPr>
        <w:t>BlIncludeInheritedShopIds</w:t>
      </w:r>
      <w:r w:rsidRPr="00665C4B">
        <w:rPr>
          <w:lang w:val="en-US"/>
        </w:rPr>
        <w:t xml:space="preserve"> parameter when requesting table data:</w:t>
      </w:r>
    </w:p>
    <w:p w14:paraId="6F9D622B" w14:textId="77777777" w:rsidR="00665C4B" w:rsidRPr="00665C4B" w:rsidRDefault="00665C4B" w:rsidP="00665C4B">
      <w:pPr>
        <w:rPr>
          <w:rFonts w:ascii="Courier New" w:hAnsi="Courier New" w:cs="Courier New"/>
          <w:lang w:val="en-US"/>
        </w:rPr>
      </w:pPr>
      <w:r w:rsidRPr="00665C4B">
        <w:rPr>
          <w:rFonts w:ascii="Courier New" w:hAnsi="Courier New" w:cs="Courier New"/>
          <w:lang w:val="en-US"/>
        </w:rPr>
        <w:t>$parameters = array('sSessionID' =&gt; $sid, 'sArticleID' =&gt; 'oxtestart1', 'blIncludeInheritedShopIds' =&gt; true);</w:t>
      </w:r>
    </w:p>
    <w:p w14:paraId="03CC08FB" w14:textId="77777777" w:rsidR="00665C4B" w:rsidRPr="00665C4B" w:rsidRDefault="00665C4B" w:rsidP="00665C4B">
      <w:pPr>
        <w:rPr>
          <w:rFonts w:ascii="Courier New" w:hAnsi="Courier New" w:cs="Courier New"/>
          <w:lang w:val="en-US"/>
        </w:rPr>
      </w:pPr>
      <w:r w:rsidRPr="00665C4B">
        <w:rPr>
          <w:rFonts w:ascii="Courier New" w:hAnsi="Courier New" w:cs="Courier New"/>
          <w:lang w:val="en-US"/>
        </w:rPr>
        <w:t>$oResult = $this-&gt;_soapCallERP('OXERPGetArticle', $parameters);</w:t>
      </w:r>
    </w:p>
    <w:p w14:paraId="45813450" w14:textId="77777777" w:rsidR="00365B5D" w:rsidRDefault="00365B5D" w:rsidP="00665C4B">
      <w:pPr>
        <w:rPr>
          <w:lang w:val="en-US"/>
        </w:rPr>
      </w:pPr>
    </w:p>
    <w:p w14:paraId="08C0C492" w14:textId="77777777" w:rsidR="00665C4B" w:rsidRPr="00665C4B" w:rsidRDefault="00665C4B" w:rsidP="00665C4B">
      <w:pPr>
        <w:rPr>
          <w:lang w:val="en-US"/>
        </w:rPr>
      </w:pPr>
      <w:r w:rsidRPr="00665C4B">
        <w:rPr>
          <w:lang w:val="en-US"/>
        </w:rPr>
        <w:t>After that you can make a request for OXINHERITEDSHOPIDS:</w:t>
      </w:r>
    </w:p>
    <w:p w14:paraId="6641D0E8" w14:textId="77777777" w:rsidR="00665C4B" w:rsidRPr="00665C4B" w:rsidRDefault="00665C4B" w:rsidP="00665C4B">
      <w:pPr>
        <w:rPr>
          <w:rFonts w:ascii="Courier New" w:hAnsi="Courier New" w:cs="Courier New"/>
          <w:lang w:val="en-US"/>
        </w:rPr>
      </w:pPr>
      <w:r w:rsidRPr="00665C4B">
        <w:rPr>
          <w:rFonts w:ascii="Courier New" w:hAnsi="Courier New" w:cs="Courier New"/>
          <w:lang w:val="en-US"/>
        </w:rPr>
        <w:t xml:space="preserve">$sShops = $this-&gt;_soapGetFieldValue($oResult-&gt;aResult, "OXINHERITEDSHOPIDS") </w:t>
      </w:r>
      <w:r w:rsidR="00365B5D">
        <w:rPr>
          <w:rFonts w:ascii="Courier New" w:hAnsi="Courier New" w:cs="Courier New"/>
          <w:lang w:val="en-US"/>
        </w:rPr>
        <w:br/>
      </w:r>
      <w:r w:rsidRPr="00665C4B">
        <w:rPr>
          <w:rFonts w:ascii="Courier New" w:hAnsi="Courier New" w:cs="Courier New"/>
          <w:lang w:val="en-US"/>
        </w:rPr>
        <w:t xml:space="preserve">// returns serialized array </w:t>
      </w:r>
    </w:p>
    <w:p w14:paraId="05F83325" w14:textId="77777777" w:rsidR="00665C4B" w:rsidRDefault="00665C4B" w:rsidP="00665C4B">
      <w:pPr>
        <w:rPr>
          <w:rFonts w:ascii="Courier New" w:hAnsi="Courier New" w:cs="Courier New"/>
          <w:lang w:val="en-US"/>
        </w:rPr>
      </w:pPr>
      <w:r w:rsidRPr="00665C4B">
        <w:rPr>
          <w:rFonts w:ascii="Courier New" w:hAnsi="Courier New" w:cs="Courier New"/>
          <w:lang w:val="en-US"/>
        </w:rPr>
        <w:t>$aShopIds = unserialize($sShops);</w:t>
      </w:r>
    </w:p>
    <w:p w14:paraId="1DCEC445" w14:textId="77777777" w:rsidR="00B439E8" w:rsidRDefault="00B439E8" w:rsidP="00665C4B">
      <w:pPr>
        <w:rPr>
          <w:rFonts w:ascii="Courier New" w:hAnsi="Courier New" w:cs="Courier New"/>
          <w:lang w:val="en-US"/>
        </w:rPr>
      </w:pPr>
    </w:p>
    <w:p w14:paraId="204C5CE4" w14:textId="77777777" w:rsidR="00B439E8" w:rsidRDefault="00B439E8" w:rsidP="00665C4B">
      <w:pPr>
        <w:rPr>
          <w:lang w:val="en-US"/>
        </w:rPr>
      </w:pPr>
      <w:r>
        <w:rPr>
          <w:lang w:val="en-US"/>
        </w:rPr>
        <w:t>Note (For Professional Edition):</w:t>
      </w:r>
    </w:p>
    <w:p w14:paraId="2C9457CB" w14:textId="77777777" w:rsidR="00B439E8" w:rsidRPr="00665C4B" w:rsidRDefault="00B439E8" w:rsidP="00665C4B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OXINHERITEDSHOPIDS </w:t>
      </w:r>
      <w:r w:rsidRPr="00B439E8">
        <w:rPr>
          <w:rFonts w:cs="Courier New"/>
          <w:lang w:val="en-US"/>
        </w:rPr>
        <w:t>must not be used.</w:t>
      </w:r>
      <w:r>
        <w:rPr>
          <w:rFonts w:ascii="Courier New" w:hAnsi="Courier New" w:cs="Courier New"/>
          <w:lang w:val="en-US"/>
        </w:rPr>
        <w:t xml:space="preserve"> </w:t>
      </w:r>
    </w:p>
    <w:p w14:paraId="51F8CCBA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52" w:name="_Ref189207047"/>
      <w:bookmarkStart w:id="53" w:name="_Toc272336320"/>
      <w:bookmarkStart w:id="54" w:name="_Toc272336789"/>
      <w:bookmarkStart w:id="55" w:name="_Toc473637155"/>
      <w:r>
        <w:rPr>
          <w:lang w:val="en-US"/>
        </w:rPr>
        <w:t>Data type ‚OXERPSort‘</w:t>
      </w:r>
      <w:bookmarkEnd w:id="52"/>
      <w:bookmarkEnd w:id="53"/>
      <w:bookmarkEnd w:id="54"/>
      <w:bookmarkEnd w:id="55"/>
    </w:p>
    <w:p w14:paraId="50D2EE6F" w14:textId="77777777" w:rsidR="002C420D" w:rsidRDefault="002C420D">
      <w:pPr>
        <w:rPr>
          <w:rFonts w:cs="Courier New"/>
          <w:lang w:val="en-US"/>
        </w:rPr>
      </w:pPr>
      <w:r>
        <w:rPr>
          <w:lang w:val="en-US"/>
        </w:rPr>
        <w:t xml:space="preserve">In some Get-functions the results can be sorted. For doing so, an </w:t>
      </w:r>
      <w:r>
        <w:rPr>
          <w:rFonts w:ascii="Courier New" w:hAnsi="Courier New" w:cs="Courier New"/>
          <w:lang w:val="en-US"/>
        </w:rPr>
        <w:t>OXERPSort</w:t>
      </w:r>
      <w:r>
        <w:rPr>
          <w:lang w:val="en-US"/>
        </w:rPr>
        <w:t xml:space="preserve"> type has to be transferred. The </w:t>
      </w:r>
      <w:r w:rsidR="002E16D7">
        <w:rPr>
          <w:lang w:val="en-US"/>
        </w:rPr>
        <w:t>s</w:t>
      </w:r>
      <w:r>
        <w:rPr>
          <w:lang w:val="en-US"/>
        </w:rPr>
        <w:t xml:space="preserve">tructure of </w:t>
      </w:r>
      <w:r>
        <w:rPr>
          <w:rFonts w:ascii="Courier New" w:hAnsi="Courier New" w:cs="Courier New"/>
          <w:lang w:val="en-US"/>
        </w:rPr>
        <w:t>OXERPSort</w:t>
      </w:r>
      <w:r>
        <w:rPr>
          <w:rFonts w:cs="Courier New"/>
          <w:lang w:val="en-US"/>
        </w:rPr>
        <w:t xml:space="preserve"> is:</w:t>
      </w:r>
    </w:p>
    <w:p w14:paraId="4712039F" w14:textId="77777777" w:rsidR="002C420D" w:rsidRPr="001006F5" w:rsidRDefault="00271592">
      <w:pPr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 wp14:anchorId="3915E638" wp14:editId="182DC8D0">
                <wp:simplePos x="0" y="0"/>
                <wp:positionH relativeFrom="margin">
                  <wp:posOffset>-3175</wp:posOffset>
                </wp:positionH>
                <wp:positionV relativeFrom="paragraph">
                  <wp:posOffset>158750</wp:posOffset>
                </wp:positionV>
                <wp:extent cx="3225165" cy="622935"/>
                <wp:effectExtent l="1905" t="1270" r="1905" b="4445"/>
                <wp:wrapSquare wrapText="largest"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6229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82"/>
                              <w:gridCol w:w="763"/>
                              <w:gridCol w:w="2735"/>
                            </w:tblGrid>
                            <w:tr w:rsidR="00617B1D" w14:paraId="627378D9" w14:textId="77777777">
                              <w:trPr>
                                <w:cantSplit/>
                                <w:trHeight w:val="296"/>
                              </w:trPr>
                              <w:tc>
                                <w:tcPr>
                                  <w:tcW w:w="15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29CDD907" w14:textId="77777777" w:rsidR="00617B1D" w:rsidRDefault="00617B1D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color w:val="FFFFFF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lang w:val="en-US"/>
                                    </w:rPr>
                                    <w:t>OXERPSort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590BBCBB" w14:textId="77777777" w:rsidR="00617B1D" w:rsidRDefault="00617B1D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color w:val="FFFFFF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lang w:val="en-US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32542DF2" w14:textId="77777777" w:rsidR="00617B1D" w:rsidRDefault="00617B1D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color w:val="FFFFFF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lang w:val="en-US"/>
                                    </w:rPr>
                                    <w:t>Sample values</w:t>
                                  </w:r>
                                </w:p>
                              </w:tc>
                            </w:tr>
                            <w:tr w:rsidR="00617B1D" w14:paraId="7F978E98" w14:textId="77777777">
                              <w:trPr>
                                <w:cantSplit/>
                                <w:trHeight w:val="281"/>
                              </w:trPr>
                              <w:tc>
                                <w:tcPr>
                                  <w:tcW w:w="15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F0182B" w14:textId="77777777" w:rsidR="00617B1D" w:rsidRDefault="00617B1D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sFieldName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DBDC59" w14:textId="77777777" w:rsidR="00617B1D" w:rsidRDefault="00617B1D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A11B0D" w14:textId="77777777" w:rsidR="00617B1D" w:rsidRDefault="00617B1D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lang w:val="en-US"/>
                                    </w:rPr>
                                    <w:t>OXID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or 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lang w:val="en-US"/>
                                    </w:rPr>
                                    <w:t>OXPRICE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etc.</w:t>
                                  </w:r>
                                </w:p>
                              </w:tc>
                            </w:tr>
                            <w:tr w:rsidR="00617B1D" w14:paraId="7848FE2F" w14:textId="77777777">
                              <w:trPr>
                                <w:cantSplit/>
                                <w:trHeight w:val="296"/>
                              </w:trPr>
                              <w:tc>
                                <w:tcPr>
                                  <w:tcW w:w="15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466B5B" w14:textId="77777777" w:rsidR="00617B1D" w:rsidRDefault="00617B1D">
                                  <w:pPr>
                                    <w:pStyle w:val="FormatvorlageLinks0cmErsteZeile0cm"/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sType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C9171ED" w14:textId="77777777" w:rsidR="00617B1D" w:rsidRDefault="00617B1D">
                                  <w:pPr>
                                    <w:pStyle w:val="FormatvorlageLinks0cmErsteZeile0cm"/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CC7249" w14:textId="77777777" w:rsidR="00617B1D" w:rsidRDefault="00617B1D">
                                  <w:pPr>
                                    <w:pStyle w:val="FormatvorlageLinks0cmErsteZeile0cm"/>
                                    <w:snapToGrid w:val="0"/>
                                    <w:rPr>
                                      <w:rFonts w:ascii="Courier New" w:hAnsi="Courier New" w:cs="Courier New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lang w:val="en-US"/>
                                    </w:rPr>
                                    <w:t xml:space="preserve">ASC </w:t>
                                  </w:r>
                                  <w:r>
                                    <w:rPr>
                                      <w:rFonts w:cs="Courier New"/>
                                      <w:lang w:val="en-US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lang w:val="en-US"/>
                                    </w:rPr>
                                    <w:t xml:space="preserve"> DESC</w:t>
                                  </w:r>
                                </w:p>
                              </w:tc>
                            </w:tr>
                          </w:tbl>
                          <w:p w14:paraId="234C3C9A" w14:textId="77777777" w:rsidR="00617B1D" w:rsidRDefault="00617B1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5E638" id="Text Box 3" o:spid="_x0000_s1027" type="#_x0000_t202" style="position:absolute;margin-left:-.25pt;margin-top:12.5pt;width:253.95pt;height:49.05pt;z-index:251660288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82"/>
                        <w:gridCol w:w="763"/>
                        <w:gridCol w:w="2735"/>
                      </w:tblGrid>
                      <w:tr w:rsidR="00617B1D" w14:paraId="627378D9" w14:textId="77777777">
                        <w:trPr>
                          <w:cantSplit/>
                          <w:trHeight w:val="296"/>
                        </w:trPr>
                        <w:tc>
                          <w:tcPr>
                            <w:tcW w:w="15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0000"/>
                          </w:tcPr>
                          <w:p w14:paraId="29CDD907" w14:textId="77777777" w:rsidR="00617B1D" w:rsidRDefault="00617B1D">
                            <w:pPr>
                              <w:snapToGrid w:val="0"/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  <w:t>OXERPSort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0000"/>
                          </w:tcPr>
                          <w:p w14:paraId="590BBCBB" w14:textId="77777777" w:rsidR="00617B1D" w:rsidRDefault="00617B1D">
                            <w:pPr>
                              <w:snapToGrid w:val="0"/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32542DF2" w14:textId="77777777" w:rsidR="00617B1D" w:rsidRDefault="00617B1D">
                            <w:pPr>
                              <w:snapToGrid w:val="0"/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  <w:t>Sample values</w:t>
                            </w:r>
                          </w:p>
                        </w:tc>
                      </w:tr>
                      <w:tr w:rsidR="00617B1D" w14:paraId="7F978E98" w14:textId="77777777">
                        <w:trPr>
                          <w:cantSplit/>
                          <w:trHeight w:val="281"/>
                        </w:trPr>
                        <w:tc>
                          <w:tcPr>
                            <w:tcW w:w="15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2F0182B" w14:textId="77777777" w:rsidR="00617B1D" w:rsidRDefault="00617B1D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sFieldName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FDBDC59" w14:textId="77777777" w:rsidR="00617B1D" w:rsidRDefault="00617B1D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0A11B0D" w14:textId="77777777" w:rsidR="00617B1D" w:rsidRDefault="00617B1D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lang w:val="en-US"/>
                              </w:rPr>
                              <w:t>OXID</w:t>
                            </w:r>
                            <w:r>
                              <w:rPr>
                                <w:lang w:val="en-US"/>
                              </w:rPr>
                              <w:t xml:space="preserve"> or </w:t>
                            </w:r>
                            <w:r>
                              <w:rPr>
                                <w:rFonts w:ascii="Courier New" w:hAnsi="Courier New" w:cs="Courier New"/>
                                <w:lang w:val="en-US"/>
                              </w:rPr>
                              <w:t>OXPRICE</w:t>
                            </w:r>
                            <w:r>
                              <w:rPr>
                                <w:lang w:val="en-US"/>
                              </w:rPr>
                              <w:t xml:space="preserve"> etc.</w:t>
                            </w:r>
                          </w:p>
                        </w:tc>
                      </w:tr>
                      <w:tr w:rsidR="00617B1D" w14:paraId="7848FE2F" w14:textId="77777777">
                        <w:trPr>
                          <w:cantSplit/>
                          <w:trHeight w:val="296"/>
                        </w:trPr>
                        <w:tc>
                          <w:tcPr>
                            <w:tcW w:w="15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4466B5B" w14:textId="77777777" w:rsidR="00617B1D" w:rsidRDefault="00617B1D">
                            <w:pPr>
                              <w:pStyle w:val="FormatvorlageLinks0cmErsteZeile0cm"/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sType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C9171ED" w14:textId="77777777" w:rsidR="00617B1D" w:rsidRDefault="00617B1D">
                            <w:pPr>
                              <w:pStyle w:val="FormatvorlageLinks0cmErsteZeile0cm"/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2CC7249" w14:textId="77777777" w:rsidR="00617B1D" w:rsidRDefault="00617B1D">
                            <w:pPr>
                              <w:pStyle w:val="FormatvorlageLinks0cmErsteZeile0cm"/>
                              <w:snapToGrid w:val="0"/>
                              <w:rPr>
                                <w:rFonts w:ascii="Courier New" w:hAnsi="Courier New" w:cs="Courier New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lang w:val="en-US"/>
                              </w:rPr>
                              <w:t xml:space="preserve">ASC </w:t>
                            </w:r>
                            <w:r>
                              <w:rPr>
                                <w:rFonts w:cs="Courier New"/>
                                <w:lang w:val="en-US"/>
                              </w:rPr>
                              <w:t>or</w:t>
                            </w:r>
                            <w:r>
                              <w:rPr>
                                <w:rFonts w:ascii="Courier New" w:hAnsi="Courier New" w:cs="Courier New"/>
                                <w:lang w:val="en-US"/>
                              </w:rPr>
                              <w:t xml:space="preserve"> DESC</w:t>
                            </w:r>
                          </w:p>
                        </w:tc>
                      </w:tr>
                    </w:tbl>
                    <w:p w14:paraId="234C3C9A" w14:textId="77777777" w:rsidR="00617B1D" w:rsidRDefault="00617B1D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1921C8CD" w14:textId="77777777" w:rsidR="002C420D" w:rsidRDefault="002C420D">
      <w:pPr>
        <w:rPr>
          <w:lang w:val="en-US"/>
        </w:rPr>
      </w:pPr>
    </w:p>
    <w:p w14:paraId="40211260" w14:textId="77777777" w:rsidR="002C420D" w:rsidRDefault="002C420D">
      <w:pPr>
        <w:rPr>
          <w:lang w:val="en-US"/>
        </w:rPr>
      </w:pPr>
    </w:p>
    <w:p w14:paraId="4FCAC5AA" w14:textId="77777777" w:rsidR="002C420D" w:rsidRDefault="002C420D">
      <w:pPr>
        <w:rPr>
          <w:lang w:val="en-US"/>
        </w:rPr>
      </w:pPr>
    </w:p>
    <w:p w14:paraId="310DEDF7" w14:textId="77777777" w:rsidR="002C420D" w:rsidRDefault="002C420D">
      <w:pPr>
        <w:rPr>
          <w:lang w:val="en-US"/>
        </w:rPr>
      </w:pPr>
    </w:p>
    <w:p w14:paraId="7E6EE316" w14:textId="77777777" w:rsidR="002C420D" w:rsidRDefault="002C420D">
      <w:pPr>
        <w:rPr>
          <w:lang w:val="en-US"/>
        </w:rPr>
      </w:pPr>
      <w:r>
        <w:rPr>
          <w:lang w:val="en-US"/>
        </w:rPr>
        <w:t xml:space="preserve">An Example for </w:t>
      </w:r>
      <w:r>
        <w:rPr>
          <w:rFonts w:ascii="Courier New" w:hAnsi="Courier New" w:cs="Courier New"/>
          <w:lang w:val="en-US"/>
        </w:rPr>
        <w:t>OXERPSort</w:t>
      </w:r>
      <w:r>
        <w:rPr>
          <w:lang w:val="en-US"/>
        </w:rPr>
        <w:t xml:space="preserve"> usage is given at </w:t>
      </w:r>
      <w:r>
        <w:rPr>
          <w:rFonts w:ascii="Courier New" w:hAnsi="Courier New" w:cs="Courier New"/>
          <w:lang w:val="en-US"/>
        </w:rPr>
        <w:t>OXERPGetArticles</w:t>
      </w:r>
      <w:r>
        <w:rPr>
          <w:rFonts w:cs="Courier New"/>
          <w:lang w:val="en-US"/>
        </w:rPr>
        <w:t xml:space="preserve"> function description (chapter </w:t>
      </w:r>
      <w:r>
        <w:rPr>
          <w:rFonts w:cs="Courier New"/>
          <w:lang w:val="en-US"/>
        </w:rPr>
        <w:fldChar w:fldCharType="begin"/>
      </w:r>
      <w:r>
        <w:rPr>
          <w:rFonts w:cs="Courier New"/>
          <w:lang w:val="en-US"/>
        </w:rPr>
        <w:instrText xml:space="preserve"> REF _Ref222382525 \n \h </w:instrText>
      </w:r>
      <w:r>
        <w:rPr>
          <w:rFonts w:cs="Courier New"/>
          <w:lang w:val="en-US"/>
        </w:rPr>
      </w:r>
      <w:r>
        <w:rPr>
          <w:rFonts w:cs="Courier New"/>
          <w:lang w:val="en-US"/>
        </w:rPr>
        <w:fldChar w:fldCharType="separate"/>
      </w:r>
      <w:r w:rsidR="00DE7AF3">
        <w:rPr>
          <w:rFonts w:cs="Courier New"/>
          <w:lang w:val="en-US"/>
        </w:rPr>
        <w:t>7.16</w:t>
      </w:r>
      <w:r>
        <w:rPr>
          <w:rFonts w:cs="Courier New"/>
          <w:lang w:val="en-US"/>
        </w:rPr>
        <w:fldChar w:fldCharType="end"/>
      </w:r>
      <w:r>
        <w:rPr>
          <w:rFonts w:cs="Courier New"/>
          <w:lang w:val="en-US"/>
        </w:rPr>
        <w:t>)</w:t>
      </w:r>
      <w:r>
        <w:rPr>
          <w:lang w:val="en-US"/>
        </w:rPr>
        <w:t>.</w:t>
      </w:r>
    </w:p>
    <w:p w14:paraId="7F0AB255" w14:textId="77777777" w:rsidR="002C420D" w:rsidRDefault="002C420D">
      <w:pPr>
        <w:pStyle w:val="Heading1"/>
        <w:numPr>
          <w:ilvl w:val="0"/>
          <w:numId w:val="2"/>
        </w:numPr>
        <w:spacing w:before="480"/>
        <w:rPr>
          <w:lang w:val="en-US"/>
        </w:rPr>
      </w:pPr>
      <w:bookmarkStart w:id="56" w:name="_Toc272336321"/>
      <w:bookmarkStart w:id="57" w:name="_Toc272336790"/>
      <w:bookmarkStart w:id="58" w:name="_Toc473637156"/>
      <w:r>
        <w:rPr>
          <w:lang w:val="en-US"/>
        </w:rPr>
        <w:t>Functions overview</w:t>
      </w:r>
      <w:bookmarkEnd w:id="56"/>
      <w:bookmarkEnd w:id="57"/>
      <w:bookmarkEnd w:id="58"/>
    </w:p>
    <w:p w14:paraId="58686415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59" w:name="_Toc272336322"/>
      <w:bookmarkStart w:id="60" w:name="_Toc272336791"/>
      <w:bookmarkStart w:id="61" w:name="_Toc473637157"/>
      <w:r>
        <w:rPr>
          <w:lang w:val="en-US"/>
        </w:rPr>
        <w:t>OXERPLogin</w:t>
      </w:r>
      <w:bookmarkEnd w:id="59"/>
      <w:bookmarkEnd w:id="60"/>
      <w:bookmarkEnd w:id="61"/>
    </w:p>
    <w:p w14:paraId="37D4678D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OXERPLogin</w:t>
      </w:r>
      <w:r>
        <w:rPr>
          <w:lang w:val="en-US"/>
        </w:rPr>
        <w:t xml:space="preserve"> logs in to eShop (or Subshop) and returns the session-ID. This session-ID is needed for all other function calls.</w:t>
      </w:r>
    </w:p>
    <w:p w14:paraId="6A95519B" w14:textId="77777777" w:rsidR="002C420D" w:rsidRDefault="002C420D">
      <w:pPr>
        <w:rPr>
          <w:lang w:val="en-US"/>
        </w:rPr>
      </w:pPr>
      <w:r>
        <w:rPr>
          <w:lang w:val="en-US"/>
        </w:rPr>
        <w:t>Only objects from the main shop/subshop the login is made for can be accessed</w:t>
      </w:r>
      <w:r>
        <w:rPr>
          <w:rStyle w:val="FootnoteCharacters"/>
          <w:lang w:val="en-US"/>
        </w:rPr>
        <w:footnoteReference w:id="2"/>
      </w:r>
      <w:r>
        <w:rPr>
          <w:lang w:val="en-US"/>
        </w:rPr>
        <w:t>.</w:t>
      </w:r>
    </w:p>
    <w:p w14:paraId="7D6888C9" w14:textId="77777777" w:rsidR="002C420D" w:rsidRDefault="002C420D" w:rsidP="00CB42EA">
      <w:pPr>
        <w:pStyle w:val="Heading3"/>
      </w:pPr>
      <w:bookmarkStart w:id="62" w:name="_Toc272336323"/>
      <w:bookmarkStart w:id="63" w:name="_Toc272336792"/>
      <w:r>
        <w:t>Parameters</w:t>
      </w:r>
      <w:bookmarkEnd w:id="62"/>
      <w:bookmarkEnd w:id="6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7A71D88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E54934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DA3328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8D76605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2DCCE568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BD57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sUserName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8C87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E4FEB" w14:textId="77777777" w:rsidR="002C420D" w:rsidRDefault="00353036" w:rsidP="0035303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User </w:t>
            </w:r>
            <w:r w:rsidR="002C420D">
              <w:rPr>
                <w:lang w:val="en-US"/>
              </w:rPr>
              <w:t xml:space="preserve">name </w:t>
            </w:r>
            <w:r>
              <w:rPr>
                <w:lang w:val="en-US"/>
              </w:rPr>
              <w:t>of a</w:t>
            </w:r>
            <w:r w:rsidR="002C420D">
              <w:rPr>
                <w:lang w:val="en-US"/>
              </w:rPr>
              <w:t>dmin</w:t>
            </w:r>
          </w:p>
        </w:tc>
      </w:tr>
      <w:tr w:rsidR="002C420D" w14:paraId="1186E94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9840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sPassword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9B6D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80A7B" w14:textId="77777777" w:rsidR="002C420D" w:rsidRDefault="0035303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Password of a</w:t>
            </w:r>
            <w:r w:rsidR="002C420D">
              <w:rPr>
                <w:lang w:val="en-US"/>
              </w:rPr>
              <w:t>dmin</w:t>
            </w:r>
          </w:p>
        </w:tc>
      </w:tr>
      <w:tr w:rsidR="002C420D" w:rsidRPr="001006F5" w14:paraId="6AE762E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F0A8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iShopID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495F1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92CC5" w14:textId="77777777" w:rsidR="002C420D" w:rsidRDefault="00353036" w:rsidP="00353036">
            <w:pPr>
              <w:snapToGrid w:val="0"/>
            </w:pPr>
            <w:r>
              <w:t>(s</w:t>
            </w:r>
            <w:r w:rsidR="002C420D">
              <w:t>ub-)shop</w:t>
            </w:r>
            <w:r>
              <w:t xml:space="preserve"> ID</w:t>
            </w:r>
          </w:p>
        </w:tc>
      </w:tr>
      <w:tr w:rsidR="002C420D" w14:paraId="6663A198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9E99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iLanguage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3568A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BE2AC" w14:textId="77777777" w:rsidR="002C420D" w:rsidRDefault="00353036" w:rsidP="00353036">
            <w:pPr>
              <w:snapToGrid w:val="0"/>
            </w:pPr>
            <w:r>
              <w:t xml:space="preserve">Language </w:t>
            </w:r>
            <w:r w:rsidR="002C420D">
              <w:t>ID</w:t>
            </w:r>
          </w:p>
        </w:tc>
      </w:tr>
    </w:tbl>
    <w:p w14:paraId="173B3E81" w14:textId="77777777" w:rsidR="002C420D" w:rsidRDefault="002C420D"/>
    <w:p w14:paraId="56D99F1F" w14:textId="77777777" w:rsidR="002C420D" w:rsidRDefault="002C420D" w:rsidP="00CB42EA">
      <w:pPr>
        <w:pStyle w:val="Heading3"/>
      </w:pPr>
      <w:bookmarkStart w:id="64" w:name="_Toc272336324"/>
      <w:bookmarkStart w:id="65" w:name="_Toc272336793"/>
      <w:r>
        <w:lastRenderedPageBreak/>
        <w:t>Return values</w:t>
      </w:r>
      <w:bookmarkEnd w:id="64"/>
      <w:bookmarkEnd w:id="6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7B55D73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5BA544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84131B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81C28C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2A2B70A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F947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OXERPLoginResult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0119E" w14:textId="77777777" w:rsidR="002C420D" w:rsidRDefault="002C420D">
            <w:pPr>
              <w:snapToGrid w:val="0"/>
            </w:pPr>
            <w:r>
              <w:t>OXERPType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0B98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session-ID in </w:t>
            </w:r>
            <w:r>
              <w:rPr>
                <w:rFonts w:ascii="Courier New" w:hAnsi="Courier New" w:cs="Courier New"/>
                <w:lang w:val="en-US"/>
              </w:rPr>
              <w:t>sMessage.</w:t>
            </w:r>
            <w:r>
              <w:rPr>
                <w:lang w:val="en-US"/>
              </w:rPr>
              <w:t xml:space="preserve"> This session-ID is needed for other functions.</w:t>
            </w:r>
          </w:p>
        </w:tc>
      </w:tr>
    </w:tbl>
    <w:p w14:paraId="5F8D7814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66" w:name="_Toc272336325"/>
      <w:bookmarkStart w:id="67" w:name="_Toc272336794"/>
      <w:bookmarkStart w:id="68" w:name="_Toc473637158"/>
      <w:r>
        <w:rPr>
          <w:lang w:val="en-US"/>
        </w:rPr>
        <w:t>OXERPSetUser</w:t>
      </w:r>
      <w:bookmarkEnd w:id="66"/>
      <w:bookmarkEnd w:id="67"/>
      <w:bookmarkEnd w:id="68"/>
    </w:p>
    <w:p w14:paraId="5144870F" w14:textId="77777777" w:rsidR="002C420D" w:rsidRDefault="002C420D">
      <w:pPr>
        <w:rPr>
          <w:lang w:val="en-US"/>
        </w:rPr>
      </w:pPr>
      <w:r>
        <w:rPr>
          <w:lang w:val="en-US"/>
        </w:rPr>
        <w:t xml:space="preserve">With </w:t>
      </w:r>
      <w:r>
        <w:rPr>
          <w:rFonts w:ascii="Courier New" w:hAnsi="Courier New" w:cs="Courier New"/>
          <w:lang w:val="en-US"/>
        </w:rPr>
        <w:t>OXERPSetUser</w:t>
      </w:r>
      <w:r>
        <w:rPr>
          <w:lang w:val="en-US"/>
        </w:rPr>
        <w:t xml:space="preserve"> several users can be created/updated.</w:t>
      </w:r>
    </w:p>
    <w:p w14:paraId="4CFE2496" w14:textId="77777777" w:rsidR="002C420D" w:rsidRDefault="002C420D" w:rsidP="0017094E">
      <w:pPr>
        <w:pStyle w:val="Heading3"/>
        <w:numPr>
          <w:ilvl w:val="0"/>
          <w:numId w:val="0"/>
        </w:numPr>
        <w:ind w:left="737" w:hanging="737"/>
      </w:pPr>
      <w:bookmarkStart w:id="69" w:name="_Toc272336326"/>
      <w:bookmarkStart w:id="70" w:name="_Toc272336795"/>
      <w:r>
        <w:t>Parameters</w:t>
      </w:r>
      <w:bookmarkEnd w:id="69"/>
      <w:bookmarkEnd w:id="7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752D129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CCE7C0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879548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1AD01D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1A38721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EF123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5B43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70E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lang w:val="en-US"/>
              </w:rPr>
              <w:t>.</w:t>
            </w:r>
          </w:p>
        </w:tc>
      </w:tr>
      <w:tr w:rsidR="002C420D" w:rsidRPr="0037525E" w14:paraId="58AE772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D8ED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aUser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E51B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25B8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fields of </w:t>
            </w:r>
            <w:r>
              <w:rPr>
                <w:rFonts w:cs="Courier New"/>
                <w:i/>
                <w:lang w:val="en-US"/>
              </w:rPr>
              <w:t>oxuser</w:t>
            </w:r>
            <w:r>
              <w:rPr>
                <w:lang w:val="en-US"/>
              </w:rPr>
              <w:t xml:space="preserve"> table as described in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381CF718" w14:textId="77777777" w:rsidR="002C420D" w:rsidRDefault="002C420D" w:rsidP="0017094E">
      <w:pPr>
        <w:pStyle w:val="Heading3"/>
        <w:numPr>
          <w:ilvl w:val="0"/>
          <w:numId w:val="0"/>
        </w:numPr>
        <w:ind w:left="737" w:hanging="737"/>
      </w:pPr>
      <w:bookmarkStart w:id="71" w:name="_Toc272336327"/>
      <w:bookmarkStart w:id="72" w:name="_Toc272336796"/>
      <w:r>
        <w:t>Return values</w:t>
      </w:r>
      <w:bookmarkEnd w:id="71"/>
      <w:bookmarkEnd w:id="7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52558249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A401FD8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912904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8363328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48DABE69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414F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OXERPSetUserResult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63262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7B8D6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In </w:t>
            </w:r>
            <w:r>
              <w:rPr>
                <w:rFonts w:ascii="Courier New" w:hAnsi="Courier New" w:cs="Courier New"/>
                <w:lang w:val="en-US"/>
              </w:rPr>
              <w:t>aResult[0][1]</w:t>
            </w:r>
            <w:r>
              <w:rPr>
                <w:rFonts w:cs="Courier New"/>
                <w:lang w:val="en-US"/>
              </w:rPr>
              <w:t xml:space="preserve">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rFonts w:cs="Courier New"/>
                <w:lang w:val="en-US"/>
              </w:rPr>
              <w:t xml:space="preserve"> is stored and </w:t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is </w:t>
            </w:r>
            <w:r>
              <w:rPr>
                <w:rFonts w:ascii="Courier New" w:hAnsi="Courier New" w:cs="Courier New"/>
                <w:lang w:val="en-US"/>
              </w:rPr>
              <w:t>True</w:t>
            </w:r>
            <w:r>
              <w:rPr>
                <w:rFonts w:cs="Courier New"/>
                <w:lang w:val="en-US"/>
              </w:rPr>
              <w:t xml:space="preserve"> or </w:t>
            </w:r>
            <w:r>
              <w:rPr>
                <w:rFonts w:ascii="Courier New" w:hAnsi="Courier New" w:cs="Courier New"/>
                <w:lang w:val="en-US"/>
              </w:rPr>
              <w:t>False</w:t>
            </w:r>
            <w:r>
              <w:rPr>
                <w:rFonts w:cs="Courier New"/>
                <w:lang w:val="en-US"/>
              </w:rPr>
              <w:t>.</w:t>
            </w:r>
          </w:p>
        </w:tc>
      </w:tr>
    </w:tbl>
    <w:p w14:paraId="0AC7A5BA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73" w:name="_Toc272336328"/>
      <w:bookmarkStart w:id="74" w:name="_Toc272336797"/>
      <w:bookmarkStart w:id="75" w:name="_Toc473637159"/>
      <w:r>
        <w:rPr>
          <w:lang w:val="en-US"/>
        </w:rPr>
        <w:t>OXERPGetUser</w:t>
      </w:r>
      <w:bookmarkEnd w:id="73"/>
      <w:bookmarkEnd w:id="74"/>
      <w:bookmarkEnd w:id="75"/>
    </w:p>
    <w:p w14:paraId="282D9368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OXERPGetUser</w:t>
      </w:r>
      <w:r>
        <w:rPr>
          <w:lang w:val="en-US"/>
        </w:rPr>
        <w:t xml:space="preserve"> returns a user object for a given </w:t>
      </w:r>
      <w:r>
        <w:rPr>
          <w:rFonts w:ascii="Courier New" w:hAnsi="Courier New" w:cs="Courier New"/>
          <w:lang w:val="en-US"/>
        </w:rPr>
        <w:t>OXID</w:t>
      </w:r>
      <w:r>
        <w:rPr>
          <w:lang w:val="en-US"/>
        </w:rPr>
        <w:t>.</w:t>
      </w:r>
    </w:p>
    <w:p w14:paraId="777CD784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76" w:name="_Toc272336329"/>
      <w:bookmarkStart w:id="77" w:name="_Toc272336798"/>
      <w:r>
        <w:t>Parameters</w:t>
      </w:r>
      <w:bookmarkEnd w:id="76"/>
      <w:bookmarkEnd w:id="7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1F106BB8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B64E1E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83A698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3F026E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616F2C4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12D7C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ADE5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7A5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lang w:val="en-US"/>
              </w:rPr>
              <w:t>.</w:t>
            </w:r>
          </w:p>
        </w:tc>
      </w:tr>
      <w:tr w:rsidR="002C420D" w:rsidRPr="0037525E" w14:paraId="5939374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377D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sUserID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A36B8" w14:textId="77777777"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21E1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user.</w:t>
            </w:r>
          </w:p>
        </w:tc>
      </w:tr>
    </w:tbl>
    <w:p w14:paraId="030AF11F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78" w:name="_Toc272336330"/>
      <w:bookmarkStart w:id="79" w:name="_Toc272336799"/>
      <w:r>
        <w:t>Return Values</w:t>
      </w:r>
      <w:bookmarkEnd w:id="78"/>
      <w:bookmarkEnd w:id="7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0D653A9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5D0E09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943FE4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07E03D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15E0F97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5D8F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OXERPGetUserResult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196A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E835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fields of </w:t>
            </w:r>
            <w:r>
              <w:rPr>
                <w:rFonts w:cs="Courier New"/>
                <w:i/>
                <w:lang w:val="en-US"/>
              </w:rPr>
              <w:t>oxuser</w:t>
            </w:r>
            <w:r>
              <w:rPr>
                <w:lang w:val="en-US"/>
              </w:rPr>
              <w:t xml:space="preserve"> table as described in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72D037A7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80" w:name="_Toc272336331"/>
      <w:bookmarkStart w:id="81" w:name="_Toc272336800"/>
      <w:bookmarkStart w:id="82" w:name="_Toc473637160"/>
      <w:r>
        <w:rPr>
          <w:lang w:val="en-US"/>
        </w:rPr>
        <w:t>OXERPGetUsers</w:t>
      </w:r>
      <w:bookmarkEnd w:id="80"/>
      <w:bookmarkEnd w:id="81"/>
      <w:bookmarkEnd w:id="82"/>
    </w:p>
    <w:p w14:paraId="38F3FC8D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OXERPGetUsers</w:t>
      </w:r>
      <w:r>
        <w:rPr>
          <w:lang w:val="en-US"/>
        </w:rPr>
        <w:t xml:space="preserve"> returns several user objects.</w:t>
      </w:r>
    </w:p>
    <w:p w14:paraId="032C82DF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83" w:name="_Toc272336332"/>
      <w:bookmarkStart w:id="84" w:name="_Toc272336801"/>
      <w:r>
        <w:t>Parameters</w:t>
      </w:r>
      <w:bookmarkEnd w:id="83"/>
      <w:bookmarkEnd w:id="8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1C495E6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DA549B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90A3E90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90EEA90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61E12D1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7187D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35E6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9A44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session-ID returned by OXERPLogin.</w:t>
            </w:r>
          </w:p>
        </w:tc>
      </w:tr>
      <w:tr w:rsidR="002C420D" w14:paraId="5E02174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B7C7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1873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269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DE7AF3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 w:rsidRPr="0037525E" w14:paraId="6487E79C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3B02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9FA58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5FFE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37525E" w14:paraId="4161481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D349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6AA44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EDBC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  <w:tr w:rsidR="002C420D" w:rsidRPr="0037525E" w14:paraId="2E68226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67C8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Timestamp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53F43" w14:textId="77777777" w:rsidR="002C420D" w:rsidRDefault="002C420D">
            <w:pPr>
              <w:snapToGrid w:val="0"/>
            </w:pPr>
            <w:r>
              <w:t>dateTime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A17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Timestap after which users were , format: YYYY-MM-DD HH:MM:SS.</w:t>
            </w:r>
          </w:p>
        </w:tc>
      </w:tr>
    </w:tbl>
    <w:p w14:paraId="6BFDD6FC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85" w:name="_Toc272336333"/>
      <w:bookmarkStart w:id="86" w:name="_Toc272336802"/>
      <w:r>
        <w:t>Return values</w:t>
      </w:r>
      <w:bookmarkEnd w:id="85"/>
      <w:bookmarkEnd w:id="8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6D2AB7E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42D798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F9B42B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25B8C85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29A104B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F421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OXERPGetUsersResult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62B9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5BF225A7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B588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fields of </w:t>
            </w:r>
            <w:r>
              <w:rPr>
                <w:rFonts w:cs="Courier New"/>
                <w:i/>
                <w:lang w:val="en-US"/>
              </w:rPr>
              <w:t>oxuser</w:t>
            </w:r>
            <w:r>
              <w:rPr>
                <w:lang w:val="en-US"/>
              </w:rPr>
              <w:t xml:space="preserve"> table as described in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213FE00A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87" w:name="_Toc272336334"/>
      <w:bookmarkStart w:id="88" w:name="_Toc272336803"/>
      <w:bookmarkStart w:id="89" w:name="_Toc473637161"/>
      <w:r>
        <w:rPr>
          <w:lang w:val="en-US"/>
        </w:rPr>
        <w:t>OXERPDeleteUser</w:t>
      </w:r>
      <w:bookmarkEnd w:id="87"/>
      <w:bookmarkEnd w:id="88"/>
      <w:bookmarkEnd w:id="89"/>
    </w:p>
    <w:p w14:paraId="2A82B281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OXERPDeleteUser</w:t>
      </w:r>
      <w:r>
        <w:rPr>
          <w:lang w:val="en-US"/>
        </w:rPr>
        <w:t xml:space="preserve"> deletes a user from </w:t>
      </w:r>
      <w:r>
        <w:rPr>
          <w:i/>
          <w:lang w:val="en-US"/>
        </w:rPr>
        <w:t>oxuser</w:t>
      </w:r>
      <w:r>
        <w:rPr>
          <w:lang w:val="en-US"/>
        </w:rPr>
        <w:t xml:space="preserve"> table.</w:t>
      </w:r>
    </w:p>
    <w:p w14:paraId="7306D4A7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90" w:name="_Toc272336335"/>
      <w:bookmarkStart w:id="91" w:name="_Toc272336804"/>
      <w:r>
        <w:t>Parameters</w:t>
      </w:r>
      <w:bookmarkEnd w:id="90"/>
      <w:bookmarkEnd w:id="9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34AE37B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8190A0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3A3401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8DF2C2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0B2C748C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CA6B3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3E97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10653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41C2C41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FE2E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sUserID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04256" w14:textId="77777777"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D9A3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user to be deleted.</w:t>
            </w:r>
          </w:p>
        </w:tc>
      </w:tr>
    </w:tbl>
    <w:p w14:paraId="67E98D75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92" w:name="_Toc272336336"/>
      <w:bookmarkStart w:id="93" w:name="_Toc272336805"/>
      <w:r>
        <w:t>Return values</w:t>
      </w:r>
      <w:bookmarkEnd w:id="92"/>
      <w:bookmarkEnd w:id="9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41832C14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5E4AFF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13ECD1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14E3CE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5B45912B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EE40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OXERPDeleteUserResult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E44BE" w14:textId="77777777" w:rsidR="002C420D" w:rsidRDefault="002C420D">
            <w:pPr>
              <w:snapToGrid w:val="0"/>
            </w:pPr>
            <w:r>
              <w:t>OXERPType</w:t>
            </w:r>
          </w:p>
          <w:p w14:paraId="09601E52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7D57A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delete was successful.</w:t>
            </w:r>
          </w:p>
        </w:tc>
      </w:tr>
    </w:tbl>
    <w:p w14:paraId="16DF1563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de-DE"/>
        </w:rPr>
      </w:pPr>
      <w:bookmarkStart w:id="94" w:name="_Toc272336337"/>
      <w:bookmarkStart w:id="95" w:name="_Toc272336806"/>
      <w:bookmarkStart w:id="96" w:name="_Toc473637162"/>
      <w:r>
        <w:rPr>
          <w:lang w:val="de-DE"/>
        </w:rPr>
        <w:t>OXERPDeleteUsers</w:t>
      </w:r>
      <w:bookmarkEnd w:id="94"/>
      <w:bookmarkEnd w:id="95"/>
      <w:bookmarkEnd w:id="96"/>
    </w:p>
    <w:p w14:paraId="0744269F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OXERPDeleteUsers</w:t>
      </w:r>
      <w:r>
        <w:rPr>
          <w:lang w:val="en-US"/>
        </w:rPr>
        <w:t xml:space="preserve"> deletes several users at once.</w:t>
      </w:r>
    </w:p>
    <w:p w14:paraId="5C8A6951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97" w:name="_Toc272336338"/>
      <w:bookmarkStart w:id="98" w:name="_Toc272336807"/>
      <w:r>
        <w:t>Parameters</w:t>
      </w:r>
      <w:bookmarkEnd w:id="97"/>
      <w:bookmarkEnd w:id="9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4410E764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4F7342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A995D7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8A3842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5F6B699B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9B567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1149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005CE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7ABC3E0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F3AD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aUser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25580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6FD3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must contain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 user.</w:t>
            </w:r>
          </w:p>
        </w:tc>
      </w:tr>
    </w:tbl>
    <w:p w14:paraId="22A39A36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99" w:name="_Toc272336339"/>
      <w:bookmarkStart w:id="100" w:name="_Toc272336808"/>
      <w:r>
        <w:t>Return values</w:t>
      </w:r>
      <w:bookmarkEnd w:id="99"/>
      <w:bookmarkEnd w:id="10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63B2CAD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95FC82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A8F8040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E37F4B0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340196C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BADA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OXERPDeleteUsersResult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2F2C9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8C52F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for each deleted user.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a delete was successful.</w:t>
            </w:r>
          </w:p>
        </w:tc>
      </w:tr>
    </w:tbl>
    <w:p w14:paraId="3C034AE8" w14:textId="77777777" w:rsidR="002C420D" w:rsidRDefault="002C420D">
      <w:pPr>
        <w:rPr>
          <w:lang w:val="en-US"/>
        </w:rPr>
      </w:pPr>
    </w:p>
    <w:p w14:paraId="655D7999" w14:textId="77777777" w:rsidR="002C420D" w:rsidRDefault="002C420D" w:rsidP="00CB42EA">
      <w:pPr>
        <w:pStyle w:val="Heading3"/>
      </w:pPr>
      <w:bookmarkStart w:id="101" w:name="_Toc272336340"/>
      <w:bookmarkStart w:id="102" w:name="_Toc272336809"/>
      <w:r>
        <w:lastRenderedPageBreak/>
        <w:t>Example</w:t>
      </w:r>
      <w:bookmarkEnd w:id="101"/>
      <w:bookmarkEnd w:id="102"/>
    </w:p>
    <w:p w14:paraId="4E0EE22F" w14:textId="77777777" w:rsidR="002C420D" w:rsidRDefault="002C420D">
      <w:pPr>
        <w:rPr>
          <w:lang w:val="en-US"/>
        </w:rPr>
      </w:pPr>
      <w:r>
        <w:rPr>
          <w:lang w:val="en-US"/>
        </w:rPr>
        <w:t>An example SOAP request for deleting 2 users:</w:t>
      </w:r>
      <w:r>
        <w:rPr>
          <w:lang w:val="en-US"/>
        </w:rPr>
        <w:br/>
        <w:t xml:space="preserve"> </w:t>
      </w:r>
    </w:p>
    <w:p w14:paraId="2C080BBA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&lt;soapenv:Envelope  </w:t>
      </w:r>
    </w:p>
    <w:p w14:paraId="4BB6B291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xmlns:q0="OXERPService"  </w:t>
      </w:r>
    </w:p>
    <w:p w14:paraId="3AED2FE8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xmlns:soapenv="http://schemas.xmlsoap.org/soap/envelope/"  </w:t>
      </w:r>
    </w:p>
    <w:p w14:paraId="385398D8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xmlns:xsd="http://www.w3.org/2001/XMLSchema"  </w:t>
      </w:r>
    </w:p>
    <w:p w14:paraId="7A1B6DD5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xmlns:xsi="http://www.w3.org/2001/XMLSchema-instance"&gt;  </w:t>
      </w:r>
    </w:p>
    <w:p w14:paraId="09517CA4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&lt;soapenv:Header&gt;  </w:t>
      </w:r>
    </w:p>
    <w:p w14:paraId="16276796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&lt;/soapenv:Header&gt;  </w:t>
      </w:r>
    </w:p>
    <w:p w14:paraId="00BDAE54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&lt;soapenv:Body&gt;  </w:t>
      </w:r>
    </w:p>
    <w:p w14:paraId="07D56EE9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&lt;q0:OXERPDeleteUsers&gt;</w:t>
      </w:r>
    </w:p>
    <w:p w14:paraId="220CA26F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&lt;q0:sSessionID&gt;vjtavo1ulu7rrjj7mqgok3cim7&lt;/q0:sSessionID&gt;</w:t>
      </w:r>
    </w:p>
    <w:p w14:paraId="59C04DBC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&lt;q0:aUser&gt;</w:t>
      </w:r>
    </w:p>
    <w:p w14:paraId="4172F97B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&lt;q0:OXERPType&gt;</w:t>
      </w:r>
    </w:p>
    <w:p w14:paraId="72D9AD1C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&lt;q0:aResult&gt;</w:t>
      </w:r>
    </w:p>
    <w:p w14:paraId="23D30BAD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&lt;q0:ArrayOfString&gt;</w:t>
      </w:r>
    </w:p>
    <w:p w14:paraId="7273B31A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&lt;q0:string&gt;OXID&lt;/q0:string&gt;</w:t>
      </w:r>
    </w:p>
    <w:p w14:paraId="5BAAE2AE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&lt;q0:string&gt;0m4479c88e2a2f2b4.53241736&lt;/q0:string&gt;</w:t>
      </w:r>
    </w:p>
    <w:p w14:paraId="45C71F54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&lt;/q0:ArrayOfString&gt;</w:t>
      </w:r>
    </w:p>
    <w:p w14:paraId="0309A57F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&lt;/q0:aResult&gt;</w:t>
      </w:r>
    </w:p>
    <w:p w14:paraId="241EB3A8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&lt;q0:blResult&gt;true&lt;/q0:blResult&gt;</w:t>
      </w:r>
    </w:p>
    <w:p w14:paraId="48DF088D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&lt;/q0:OXERPType&gt;</w:t>
      </w:r>
    </w:p>
    <w:p w14:paraId="2F57F5DF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&lt;q0:OXERPType&gt;</w:t>
      </w:r>
    </w:p>
    <w:p w14:paraId="5C802E06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&lt;q0:aResult&gt;</w:t>
      </w:r>
    </w:p>
    <w:p w14:paraId="3C7276FE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&lt;q0:ArrayOfString&gt;</w:t>
      </w:r>
    </w:p>
    <w:p w14:paraId="0E4BCDCF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&lt;q0:string&gt;OXID&lt;/q0:string&gt;</w:t>
      </w:r>
    </w:p>
    <w:p w14:paraId="0D234862" w14:textId="77777777" w:rsidR="002C420D" w:rsidRDefault="002C420D">
      <w:pPr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             </w:t>
      </w:r>
      <w:r>
        <w:rPr>
          <w:rFonts w:ascii="Courier New" w:hAnsi="Courier New" w:cs="Courier New"/>
        </w:rPr>
        <w:t>&lt;q0:string&gt;84t479c9f5e9c6715.46010945&lt;/q0:string&gt;</w:t>
      </w:r>
    </w:p>
    <w:p w14:paraId="1D9C8456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  <w:lang w:val="en-US"/>
        </w:rPr>
        <w:t>&lt;/q0:ArrayOfString&gt;</w:t>
      </w:r>
    </w:p>
    <w:p w14:paraId="188D9B94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&lt;/q0:aResult&gt;</w:t>
      </w:r>
    </w:p>
    <w:p w14:paraId="0B96496C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&lt;q0:blResult&gt;true&lt;/q0:blResult&gt;</w:t>
      </w:r>
    </w:p>
    <w:p w14:paraId="1F8B60BE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&lt;/q0:OXERPType&gt;</w:t>
      </w:r>
    </w:p>
    <w:p w14:paraId="410B2ED1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&lt;/q0:aUser&gt;</w:t>
      </w:r>
    </w:p>
    <w:p w14:paraId="650FE0F0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&lt;/q0:OXERPDeleteUsers&gt;</w:t>
      </w:r>
    </w:p>
    <w:p w14:paraId="2D354F4D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&lt;/soapenv:Body&gt;  </w:t>
      </w:r>
    </w:p>
    <w:p w14:paraId="712FF6F7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&lt;/soapenv:Envelope&gt;</w:t>
      </w:r>
    </w:p>
    <w:p w14:paraId="58225232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103" w:name="_Toc272336341"/>
      <w:bookmarkStart w:id="104" w:name="_Toc272336810"/>
      <w:bookmarkStart w:id="105" w:name="_Toc473637163"/>
      <w:r>
        <w:rPr>
          <w:lang w:val="en-US"/>
        </w:rPr>
        <w:t>OXERPSetCategory</w:t>
      </w:r>
      <w:bookmarkEnd w:id="103"/>
      <w:bookmarkEnd w:id="104"/>
      <w:bookmarkEnd w:id="105"/>
    </w:p>
    <w:p w14:paraId="37B83ABB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OXERPSetCategory</w:t>
      </w:r>
      <w:r>
        <w:rPr>
          <w:lang w:val="en-US"/>
        </w:rPr>
        <w:t xml:space="preserve"> writes several categories at once to </w:t>
      </w:r>
      <w:r>
        <w:rPr>
          <w:i/>
          <w:lang w:val="en-US"/>
        </w:rPr>
        <w:t>oxcategories</w:t>
      </w:r>
      <w:r>
        <w:rPr>
          <w:lang w:val="en-US"/>
        </w:rPr>
        <w:t xml:space="preserve"> table.</w:t>
      </w:r>
    </w:p>
    <w:p w14:paraId="31B1E75C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06" w:name="_Toc272336342"/>
      <w:bookmarkStart w:id="107" w:name="_Toc272336811"/>
      <w:r>
        <w:t>Parameters</w:t>
      </w:r>
      <w:bookmarkEnd w:id="106"/>
      <w:bookmarkEnd w:id="10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5D4C6B0E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1057C95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A89108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74C184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20581C0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3DD50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E2F1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23857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14:paraId="064CF4FB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8EC4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aCategory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D1331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6300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oxcategories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515EE765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08" w:name="_Toc272336343"/>
      <w:bookmarkStart w:id="109" w:name="_Toc272336812"/>
      <w:r>
        <w:t>Return values</w:t>
      </w:r>
      <w:bookmarkEnd w:id="108"/>
      <w:bookmarkEnd w:id="10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6FB5236E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0DFFFF5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C6B33E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7B3970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49E503A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D2EE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OXERPSetCategoryResult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CCB73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5E6D3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for each category.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setting a category was successful.</w:t>
            </w:r>
          </w:p>
        </w:tc>
      </w:tr>
    </w:tbl>
    <w:p w14:paraId="71C9A65B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110" w:name="_Toc272336344"/>
      <w:bookmarkStart w:id="111" w:name="_Toc272336813"/>
      <w:bookmarkStart w:id="112" w:name="_Toc473637164"/>
      <w:r>
        <w:rPr>
          <w:lang w:val="en-US"/>
        </w:rPr>
        <w:t>OXERPGetCategory</w:t>
      </w:r>
      <w:bookmarkEnd w:id="110"/>
      <w:bookmarkEnd w:id="111"/>
      <w:bookmarkEnd w:id="112"/>
    </w:p>
    <w:p w14:paraId="5FFFF3F5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OXERPGetCategory</w:t>
      </w:r>
      <w:r>
        <w:rPr>
          <w:lang w:val="en-US"/>
        </w:rPr>
        <w:t xml:space="preserve"> loads a category object for a given OXID.</w:t>
      </w:r>
    </w:p>
    <w:p w14:paraId="793EE46D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13" w:name="_Toc272336345"/>
      <w:bookmarkStart w:id="114" w:name="_Toc272336814"/>
      <w:r>
        <w:t>Parameters</w:t>
      </w:r>
      <w:bookmarkEnd w:id="113"/>
      <w:bookmarkEnd w:id="11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429777A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CCE356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DE3FB4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E2A94B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28E5F4E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75AB4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F74F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7362B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74D7197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1F1C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sCategoryID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441CC" w14:textId="77777777"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CE9E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ID of the category.</w:t>
            </w:r>
          </w:p>
        </w:tc>
      </w:tr>
      <w:tr w:rsidR="00C07390" w:rsidRPr="001006F5" w14:paraId="6F81521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9BBEE" w14:textId="77777777" w:rsidR="00C07390" w:rsidRDefault="00C07390">
            <w:pPr>
              <w:snapToGrid w:val="0"/>
              <w:rPr>
                <w:lang w:val="en-US"/>
              </w:rPr>
            </w:pPr>
            <w:r w:rsidRPr="00C07390">
              <w:rPr>
                <w:lang w:val="en-US"/>
              </w:rPr>
              <w:t>blIncludeInheritedShopIds</w:t>
            </w:r>
          </w:p>
          <w:p w14:paraId="59AB8C7A" w14:textId="77777777" w:rsidR="00C07390" w:rsidRDefault="00C07390" w:rsidP="00BA4273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(optional)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8F745" w14:textId="77777777" w:rsidR="00C07390" w:rsidRDefault="00C07390">
            <w:pPr>
              <w:snapToGrid w:val="0"/>
            </w:pPr>
            <w:r>
              <w:t>Boolean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2C878" w14:textId="77777777" w:rsidR="00C07390" w:rsidRDefault="00C07390">
            <w:pPr>
              <w:snapToGrid w:val="0"/>
              <w:rPr>
                <w:lang w:val="en-US"/>
              </w:rPr>
            </w:pPr>
            <w:r w:rsidRPr="00C07390">
              <w:rPr>
                <w:lang w:val="en-US"/>
              </w:rPr>
              <w:t>Flag, which indicates whether to include inherited shop ID’s in response. By default it is false.</w:t>
            </w:r>
          </w:p>
        </w:tc>
      </w:tr>
    </w:tbl>
    <w:p w14:paraId="4F3867BF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15" w:name="_Toc272336346"/>
      <w:bookmarkStart w:id="116" w:name="_Toc272336815"/>
      <w:r>
        <w:t>Return values</w:t>
      </w:r>
      <w:bookmarkEnd w:id="115"/>
      <w:bookmarkEnd w:id="11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29E988D8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1F0E73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1E3519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8BD1C0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3A9990E8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39EC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OXERPGetCategoryResult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04AF4" w14:textId="77777777" w:rsidR="002C420D" w:rsidRDefault="002C420D">
            <w:pPr>
              <w:snapToGrid w:val="0"/>
            </w:pPr>
            <w:r>
              <w:t>OXERPType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8783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fields of </w:t>
            </w:r>
            <w:r>
              <w:rPr>
                <w:rFonts w:cs="Courier New"/>
                <w:i/>
                <w:lang w:val="en-US"/>
              </w:rPr>
              <w:t>oxcategories</w:t>
            </w:r>
            <w:r>
              <w:rPr>
                <w:lang w:val="en-US"/>
              </w:rPr>
              <w:t xml:space="preserve"> table as described in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3058D878" w14:textId="77777777" w:rsidR="002C420D" w:rsidRPr="00092F1D" w:rsidRDefault="002C420D" w:rsidP="00092F1D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117" w:name="_Toc272336347"/>
      <w:bookmarkStart w:id="118" w:name="_Toc272336816"/>
      <w:bookmarkStart w:id="119" w:name="_Toc473637165"/>
      <w:r w:rsidRPr="00092F1D">
        <w:rPr>
          <w:lang w:val="en-US"/>
        </w:rPr>
        <w:t>OXERPGetCategories</w:t>
      </w:r>
      <w:bookmarkEnd w:id="117"/>
      <w:bookmarkEnd w:id="118"/>
      <w:bookmarkEnd w:id="119"/>
    </w:p>
    <w:p w14:paraId="5B75324F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OXERPGetCategories</w:t>
      </w:r>
      <w:r>
        <w:rPr>
          <w:lang w:val="en-US"/>
        </w:rPr>
        <w:t xml:space="preserve"> loads several categories at once.</w:t>
      </w:r>
    </w:p>
    <w:p w14:paraId="3A17DBD0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20" w:name="_Toc272336348"/>
      <w:bookmarkStart w:id="121" w:name="_Toc272336817"/>
      <w:r>
        <w:t>Parameters</w:t>
      </w:r>
      <w:bookmarkEnd w:id="120"/>
      <w:bookmarkEnd w:id="12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1DA98CA3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0588F9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08A0D5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B2FA3B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6594E7C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5102D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425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02C6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session-ID returned by OXERPLogin.</w:t>
            </w:r>
          </w:p>
        </w:tc>
      </w:tr>
      <w:tr w:rsidR="002C420D" w14:paraId="583F26EE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C8E2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5D48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7ADB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DE7AF3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 w:rsidRPr="0037525E" w14:paraId="67C3027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56B2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D7AB5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9580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37525E" w14:paraId="65FACA8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3A8F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4E11F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D254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  <w:tr w:rsidR="00C07390" w:rsidRPr="001006F5" w14:paraId="39DC2324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9C6A2" w14:textId="77777777" w:rsidR="00C07390" w:rsidRDefault="00C07390">
            <w:pPr>
              <w:snapToGrid w:val="0"/>
              <w:rPr>
                <w:lang w:val="en-US"/>
              </w:rPr>
            </w:pPr>
            <w:r w:rsidRPr="00C07390">
              <w:rPr>
                <w:lang w:val="en-US"/>
              </w:rPr>
              <w:t>blIncludeInheritedShopIds</w:t>
            </w:r>
          </w:p>
          <w:p w14:paraId="00862A45" w14:textId="77777777" w:rsidR="00C07390" w:rsidRDefault="00C07390" w:rsidP="00BA4273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(optional)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03E62" w14:textId="77777777" w:rsidR="00C07390" w:rsidRDefault="00C07390">
            <w:pPr>
              <w:snapToGrid w:val="0"/>
            </w:pPr>
            <w:r>
              <w:t>Boolean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5FA9D" w14:textId="77777777" w:rsidR="00C07390" w:rsidRDefault="00C07390">
            <w:pPr>
              <w:snapToGrid w:val="0"/>
              <w:rPr>
                <w:lang w:val="en-US"/>
              </w:rPr>
            </w:pPr>
            <w:r w:rsidRPr="00C07390">
              <w:rPr>
                <w:lang w:val="en-US"/>
              </w:rPr>
              <w:t>Flag, which indicates whether to include inherited shop ID’s in response. By default it is false.</w:t>
            </w:r>
          </w:p>
        </w:tc>
      </w:tr>
    </w:tbl>
    <w:p w14:paraId="4D3CE834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22" w:name="_Toc272336349"/>
      <w:bookmarkStart w:id="123" w:name="_Toc272336818"/>
      <w:r>
        <w:lastRenderedPageBreak/>
        <w:t>Return values</w:t>
      </w:r>
      <w:bookmarkEnd w:id="122"/>
      <w:bookmarkEnd w:id="12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33F0AC0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4A501B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93F6F65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1A14C15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7A2A703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45FB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OXERPGetCategoriesResult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79FE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41C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fields of </w:t>
            </w:r>
            <w:r>
              <w:rPr>
                <w:rFonts w:cs="Courier New"/>
                <w:i/>
                <w:lang w:val="en-US"/>
              </w:rPr>
              <w:t>oxcategories</w:t>
            </w:r>
            <w:r>
              <w:rPr>
                <w:lang w:val="en-US"/>
              </w:rPr>
              <w:t xml:space="preserve"> table as described in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491FC56C" w14:textId="77777777" w:rsidR="00DD3410" w:rsidRDefault="00DD3410">
      <w:pPr>
        <w:suppressAutoHyphens w:val="0"/>
        <w:spacing w:line="240" w:lineRule="auto"/>
        <w:rPr>
          <w:rFonts w:cs="Arial"/>
          <w:b/>
          <w:bCs/>
          <w:iCs/>
          <w:color w:val="333333"/>
          <w:szCs w:val="28"/>
          <w:lang w:val="en-US"/>
        </w:rPr>
      </w:pPr>
      <w:bookmarkStart w:id="124" w:name="_Toc272336350"/>
      <w:bookmarkStart w:id="125" w:name="_Toc272336819"/>
      <w:r>
        <w:rPr>
          <w:lang w:val="en-US"/>
        </w:rPr>
        <w:br w:type="page"/>
      </w:r>
    </w:p>
    <w:p w14:paraId="62E5992C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126" w:name="_Toc473637166"/>
      <w:r>
        <w:rPr>
          <w:lang w:val="en-US"/>
        </w:rPr>
        <w:lastRenderedPageBreak/>
        <w:t>OXERPDeleteCategory</w:t>
      </w:r>
      <w:bookmarkEnd w:id="124"/>
      <w:bookmarkEnd w:id="125"/>
      <w:bookmarkEnd w:id="126"/>
    </w:p>
    <w:p w14:paraId="1D321E21" w14:textId="77777777" w:rsidR="002C420D" w:rsidRDefault="002C420D">
      <w:pPr>
        <w:rPr>
          <w:lang w:val="en-US"/>
        </w:rPr>
      </w:pPr>
      <w:r>
        <w:rPr>
          <w:lang w:val="en-US"/>
        </w:rPr>
        <w:t xml:space="preserve">OXERPDeleteCategory deletes a category identified by its OXID. </w:t>
      </w:r>
    </w:p>
    <w:p w14:paraId="26BA961B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27" w:name="_Toc272336351"/>
      <w:bookmarkStart w:id="128" w:name="_Toc272336820"/>
      <w:r>
        <w:t>Parameters</w:t>
      </w:r>
      <w:bookmarkEnd w:id="127"/>
      <w:bookmarkEnd w:id="12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4C54824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F1D538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31AA4C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03069B8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0C7387C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5A9E3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3651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A3EAF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0A08808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DC79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sCategoryID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E0ECB" w14:textId="77777777"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6B0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ID of the category.</w:t>
            </w:r>
          </w:p>
        </w:tc>
      </w:tr>
    </w:tbl>
    <w:p w14:paraId="03376921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29" w:name="_Toc272336352"/>
      <w:bookmarkStart w:id="130" w:name="_Toc272336821"/>
      <w:r>
        <w:t>Return values</w:t>
      </w:r>
      <w:bookmarkEnd w:id="129"/>
      <w:bookmarkEnd w:id="13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3F62F202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FC8BF4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35FBC2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AC2D49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38E618E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B1D4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OXERPDeleteCategoryResult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0065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0ED23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delete was successful.</w:t>
            </w:r>
          </w:p>
        </w:tc>
      </w:tr>
    </w:tbl>
    <w:p w14:paraId="6E5630CE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131" w:name="_Toc272336353"/>
      <w:bookmarkStart w:id="132" w:name="_Toc272336822"/>
      <w:bookmarkStart w:id="133" w:name="_Toc473637167"/>
      <w:r>
        <w:rPr>
          <w:lang w:val="en-US"/>
        </w:rPr>
        <w:t>OXERPDeleteCategories</w:t>
      </w:r>
      <w:bookmarkEnd w:id="131"/>
      <w:bookmarkEnd w:id="132"/>
      <w:bookmarkEnd w:id="133"/>
    </w:p>
    <w:p w14:paraId="7B9B3556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OXERPDeleteCategories</w:t>
      </w:r>
      <w:r>
        <w:rPr>
          <w:lang w:val="en-US"/>
        </w:rPr>
        <w:t xml:space="preserve"> deletes several categories at once.</w:t>
      </w:r>
    </w:p>
    <w:p w14:paraId="0C5A10AB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34" w:name="_Toc272336354"/>
      <w:bookmarkStart w:id="135" w:name="_Toc272336823"/>
      <w:r>
        <w:t>Parameters</w:t>
      </w:r>
      <w:bookmarkEnd w:id="134"/>
      <w:bookmarkEnd w:id="13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1F49E44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63E1D4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7F7011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9F2B65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772D183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81664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FF1E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073F3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448D17A8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758F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aCategory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BD05E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5968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must contain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 category.</w:t>
            </w:r>
          </w:p>
        </w:tc>
      </w:tr>
    </w:tbl>
    <w:p w14:paraId="73D1549B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36" w:name="_Toc272336355"/>
      <w:bookmarkStart w:id="137" w:name="_Toc272336824"/>
      <w:r>
        <w:t>Return values</w:t>
      </w:r>
      <w:bookmarkEnd w:id="136"/>
      <w:bookmarkEnd w:id="13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5917705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0A7B09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C2DD16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4C6C8F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19B1377C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D623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OXERPDeleteCategoriesResult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DC30E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0B94C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for each deleted category.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a delete was successful.</w:t>
            </w:r>
          </w:p>
        </w:tc>
      </w:tr>
    </w:tbl>
    <w:p w14:paraId="3EAA3D3B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138" w:name="_Toc272336356"/>
      <w:bookmarkStart w:id="139" w:name="_Toc272336825"/>
      <w:bookmarkStart w:id="140" w:name="_Toc473637168"/>
      <w:r>
        <w:rPr>
          <w:lang w:val="en-US"/>
        </w:rPr>
        <w:t>OXERPSetArticle</w:t>
      </w:r>
      <w:bookmarkEnd w:id="138"/>
      <w:bookmarkEnd w:id="139"/>
      <w:bookmarkEnd w:id="140"/>
    </w:p>
    <w:p w14:paraId="23FBD696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OXERPSetArticle</w:t>
      </w:r>
      <w:r>
        <w:rPr>
          <w:lang w:val="en-US"/>
        </w:rPr>
        <w:t xml:space="preserve"> writes several products at once to </w:t>
      </w:r>
      <w:r>
        <w:rPr>
          <w:i/>
          <w:lang w:val="en-US"/>
        </w:rPr>
        <w:t>oxarticles</w:t>
      </w:r>
      <w:r>
        <w:rPr>
          <w:lang w:val="en-US"/>
        </w:rPr>
        <w:t xml:space="preserve"> table.</w:t>
      </w:r>
    </w:p>
    <w:p w14:paraId="0F63EF7E" w14:textId="77777777" w:rsidR="002C420D" w:rsidRDefault="002C420D">
      <w:pPr>
        <w:rPr>
          <w:lang w:val="en-US"/>
        </w:rPr>
      </w:pPr>
      <w:r>
        <w:rPr>
          <w:lang w:val="en-US"/>
        </w:rPr>
        <w:t xml:space="preserve">Note: starting from ERP interface version 2.4.0 the OXSTOCKFLAG field has a default value 1 (if it is not specified while creating </w:t>
      </w:r>
      <w:r>
        <w:rPr>
          <w:i/>
          <w:iCs/>
          <w:lang w:val="en-US"/>
        </w:rPr>
        <w:t>new</w:t>
      </w:r>
      <w:r>
        <w:rPr>
          <w:lang w:val="en-US"/>
        </w:rPr>
        <w:t xml:space="preserve"> article).</w:t>
      </w:r>
    </w:p>
    <w:p w14:paraId="07E774B1" w14:textId="77777777" w:rsidR="002C420D" w:rsidRDefault="002C420D">
      <w:pPr>
        <w:rPr>
          <w:lang w:val="en-US"/>
        </w:rPr>
      </w:pPr>
    </w:p>
    <w:p w14:paraId="55745B74" w14:textId="77777777" w:rsidR="002C420D" w:rsidRDefault="002C420D" w:rsidP="00ED6467">
      <w:pPr>
        <w:pStyle w:val="Heading3"/>
        <w:numPr>
          <w:ilvl w:val="0"/>
          <w:numId w:val="0"/>
        </w:numPr>
        <w:spacing w:line="240" w:lineRule="auto"/>
        <w:ind w:left="737" w:hanging="737"/>
      </w:pPr>
      <w:bookmarkStart w:id="141" w:name="_Toc272336357"/>
      <w:bookmarkStart w:id="142" w:name="_Toc272336826"/>
      <w:r>
        <w:t>Parameters</w:t>
      </w:r>
      <w:bookmarkEnd w:id="141"/>
      <w:bookmarkEnd w:id="14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2CFB9A7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BE550F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760468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37DD25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2C1558BC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1A3EB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A3C4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805D9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14:paraId="42E7C488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9E45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A82E1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A2F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oxarticles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506B7756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43" w:name="_Toc272336358"/>
      <w:bookmarkStart w:id="144" w:name="_Toc272336827"/>
      <w:r>
        <w:lastRenderedPageBreak/>
        <w:t>Return values</w:t>
      </w:r>
      <w:bookmarkEnd w:id="143"/>
      <w:bookmarkEnd w:id="14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3D0755FC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5CE079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C06148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04E75B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3C90D53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A703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OXERPSetArticleResult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02614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1B244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for each product. </w:t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an operation was successful.</w:t>
            </w:r>
          </w:p>
        </w:tc>
      </w:tr>
    </w:tbl>
    <w:p w14:paraId="1B5051DC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145" w:name="_Toc272336359"/>
      <w:bookmarkStart w:id="146" w:name="_Toc272336828"/>
      <w:bookmarkStart w:id="147" w:name="_Toc473637169"/>
      <w:r>
        <w:rPr>
          <w:lang w:val="en-US"/>
        </w:rPr>
        <w:t>OXERPGetArticle</w:t>
      </w:r>
      <w:bookmarkEnd w:id="145"/>
      <w:bookmarkEnd w:id="146"/>
      <w:bookmarkEnd w:id="147"/>
    </w:p>
    <w:p w14:paraId="73612535" w14:textId="77777777" w:rsidR="009013F4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</w:t>
      </w:r>
      <w:r>
        <w:rPr>
          <w:lang w:val="en-US"/>
        </w:rPr>
        <w:t xml:space="preserve"> loads a product object for a given OXID.</w:t>
      </w:r>
    </w:p>
    <w:p w14:paraId="70DD5C9C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48" w:name="_Toc272336360"/>
      <w:bookmarkStart w:id="149" w:name="_Toc272336829"/>
      <w:r>
        <w:t>Parameters</w:t>
      </w:r>
      <w:bookmarkEnd w:id="148"/>
      <w:bookmarkEnd w:id="14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4562BE6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736BE5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A30D83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EE369E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3C47D38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F3614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A941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08695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0E809B79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9B96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99CF4" w14:textId="77777777"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6E08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ID of the product.</w:t>
            </w:r>
          </w:p>
        </w:tc>
      </w:tr>
      <w:tr w:rsidR="006D4463" w:rsidRPr="001006F5" w14:paraId="4A071322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93CAB" w14:textId="77777777" w:rsidR="006D4463" w:rsidRPr="006D4463" w:rsidRDefault="006D4463" w:rsidP="006D4463">
            <w:pPr>
              <w:snapToGrid w:val="0"/>
              <w:rPr>
                <w:lang w:val="en-US"/>
              </w:rPr>
            </w:pPr>
            <w:r w:rsidRPr="006D4463">
              <w:rPr>
                <w:lang w:val="en-US"/>
              </w:rPr>
              <w:t>blIncludeInheritedShopIds</w:t>
            </w:r>
          </w:p>
          <w:p w14:paraId="06F96E2A" w14:textId="77777777" w:rsidR="006D4463" w:rsidRDefault="006D4463" w:rsidP="00BA4273">
            <w:pPr>
              <w:snapToGrid w:val="0"/>
              <w:rPr>
                <w:lang w:val="en-US"/>
              </w:rPr>
            </w:pPr>
            <w:r w:rsidRPr="006D4463">
              <w:rPr>
                <w:lang w:val="en-US"/>
              </w:rPr>
              <w:t>(optional)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3EAB2" w14:textId="77777777" w:rsidR="006D4463" w:rsidRDefault="006D4463">
            <w:pPr>
              <w:snapToGrid w:val="0"/>
            </w:pPr>
            <w:r w:rsidRPr="006D4463">
              <w:t>Boolean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F734C" w14:textId="77777777" w:rsidR="006D4463" w:rsidRDefault="006D4463">
            <w:pPr>
              <w:snapToGrid w:val="0"/>
              <w:rPr>
                <w:lang w:val="en-US"/>
              </w:rPr>
            </w:pPr>
            <w:r w:rsidRPr="006D4463">
              <w:rPr>
                <w:lang w:val="en-US"/>
              </w:rPr>
              <w:t>Flag, which indicates whether to include inherited shop ID’s in response. By default it is false.</w:t>
            </w:r>
          </w:p>
        </w:tc>
      </w:tr>
    </w:tbl>
    <w:p w14:paraId="0C75E82E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50" w:name="_Toc272336361"/>
      <w:bookmarkStart w:id="151" w:name="_Toc272336830"/>
      <w:r>
        <w:t>Return values</w:t>
      </w:r>
      <w:bookmarkEnd w:id="150"/>
      <w:bookmarkEnd w:id="15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3B35988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258E49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746FB7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92A6A1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2D063BC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848A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82CE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0360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oxarticles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633138AF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152" w:name="_Toc272336362"/>
      <w:bookmarkStart w:id="153" w:name="_Toc272336831"/>
      <w:bookmarkStart w:id="154" w:name="_Ref189207731"/>
      <w:bookmarkStart w:id="155" w:name="_Ref189207721"/>
      <w:bookmarkStart w:id="156" w:name="_Toc473637170"/>
      <w:r>
        <w:rPr>
          <w:lang w:val="en-US"/>
        </w:rPr>
        <w:t>OXERPSetArtExtends</w:t>
      </w:r>
      <w:bookmarkEnd w:id="152"/>
      <w:bookmarkEnd w:id="153"/>
      <w:bookmarkEnd w:id="156"/>
    </w:p>
    <w:p w14:paraId="72586C29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 xml:space="preserve">OXERPSetArtExtends </w:t>
      </w:r>
      <w:r>
        <w:rPr>
          <w:rFonts w:cs="Courier New"/>
          <w:lang w:val="en-US"/>
        </w:rPr>
        <w:t xml:space="preserve">writes extended product data of several products to the </w:t>
      </w:r>
      <w:r>
        <w:rPr>
          <w:rFonts w:cs="Courier New"/>
          <w:i/>
          <w:lang w:val="en-US"/>
        </w:rPr>
        <w:t>oxartextends</w:t>
      </w:r>
      <w:r>
        <w:rPr>
          <w:rFonts w:cs="Courier New"/>
          <w:lang w:val="en-US"/>
        </w:rPr>
        <w:t xml:space="preserve"> table</w:t>
      </w:r>
      <w:r>
        <w:rPr>
          <w:lang w:val="en-US"/>
        </w:rPr>
        <w:t>.</w:t>
      </w:r>
    </w:p>
    <w:p w14:paraId="453A51E3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57" w:name="_Toc272336363"/>
      <w:bookmarkStart w:id="158" w:name="_Toc272336832"/>
      <w:r>
        <w:t>Parameters</w:t>
      </w:r>
      <w:bookmarkEnd w:id="157"/>
      <w:bookmarkEnd w:id="15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6823DB33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964480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72B46B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2440FE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30B5B43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D2724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3745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2BC12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14:paraId="6202A5A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E716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044D9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DEB9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oxartextends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1A9A46FF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59" w:name="_Toc272336364"/>
      <w:bookmarkStart w:id="160" w:name="_Toc272336833"/>
      <w:r>
        <w:t>Return values</w:t>
      </w:r>
      <w:bookmarkEnd w:id="159"/>
      <w:bookmarkEnd w:id="16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759ACA6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BA26F1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18D9A8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06D2115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151A6D58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42FA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OXERPSetArtExtendsResult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51BAC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34E94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for each product. </w:t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an operation was successful.</w:t>
            </w:r>
          </w:p>
        </w:tc>
      </w:tr>
    </w:tbl>
    <w:p w14:paraId="31E179D3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161" w:name="_Toc272336365"/>
      <w:bookmarkStart w:id="162" w:name="_Toc272336834"/>
      <w:bookmarkStart w:id="163" w:name="_Toc473637171"/>
      <w:r>
        <w:rPr>
          <w:lang w:val="en-US"/>
        </w:rPr>
        <w:t>OXERPGetArtExtends</w:t>
      </w:r>
      <w:bookmarkEnd w:id="161"/>
      <w:bookmarkEnd w:id="162"/>
      <w:bookmarkEnd w:id="163"/>
    </w:p>
    <w:p w14:paraId="320B579D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OXERPGetArtExtends</w:t>
      </w:r>
      <w:r>
        <w:rPr>
          <w:lang w:val="en-US"/>
        </w:rPr>
        <w:t xml:space="preserve"> loads extended product data from oxartextends table.</w:t>
      </w:r>
    </w:p>
    <w:p w14:paraId="782CF235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64" w:name="_Toc272336366"/>
      <w:bookmarkStart w:id="165" w:name="_Toc272336835"/>
      <w:r>
        <w:t>Parameters</w:t>
      </w:r>
      <w:bookmarkEnd w:id="164"/>
      <w:bookmarkEnd w:id="16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59A1D3BC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F54C2B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1BF53E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4039CC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2465637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4A68B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5F4C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BEDF9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601CBD0B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4B4C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8F2A4" w14:textId="77777777"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1531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ID of the product.</w:t>
            </w:r>
          </w:p>
        </w:tc>
      </w:tr>
    </w:tbl>
    <w:p w14:paraId="498D313A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66" w:name="_Toc272336367"/>
      <w:bookmarkStart w:id="167" w:name="_Toc272336836"/>
      <w:r>
        <w:t>Return values</w:t>
      </w:r>
      <w:bookmarkEnd w:id="166"/>
      <w:bookmarkEnd w:id="16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741EF8BC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8A65CE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147EEA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F9B4E7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6BDD602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930A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OXERPGetArtExtendsResult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BF698" w14:textId="77777777" w:rsidR="002C420D" w:rsidRDefault="002C420D">
            <w:pPr>
              <w:snapToGrid w:val="0"/>
            </w:pPr>
            <w:r>
              <w:t>OXERPType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FF81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oxartextends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26BE6AE5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168" w:name="_Ref222382525"/>
      <w:bookmarkStart w:id="169" w:name="_Toc272336368"/>
      <w:bookmarkStart w:id="170" w:name="_Toc272336837"/>
      <w:bookmarkStart w:id="171" w:name="_Toc473637172"/>
      <w:r>
        <w:rPr>
          <w:lang w:val="en-US"/>
        </w:rPr>
        <w:t>OXERPGetArticles</w:t>
      </w:r>
      <w:bookmarkEnd w:id="154"/>
      <w:bookmarkEnd w:id="155"/>
      <w:bookmarkEnd w:id="168"/>
      <w:bookmarkEnd w:id="169"/>
      <w:bookmarkEnd w:id="170"/>
      <w:bookmarkEnd w:id="171"/>
    </w:p>
    <w:p w14:paraId="7217ABFB" w14:textId="77777777" w:rsidR="002C420D" w:rsidRDefault="002C420D">
      <w:pPr>
        <w:rPr>
          <w:lang w:val="en-US"/>
        </w:rPr>
      </w:pPr>
      <w:r>
        <w:rPr>
          <w:lang w:val="en-US"/>
        </w:rPr>
        <w:t xml:space="preserve">OXERPGetArticles loads several products. A category can be given as parameter: then, only products within this category are loaded. </w:t>
      </w:r>
    </w:p>
    <w:p w14:paraId="112D9F64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72" w:name="_Toc272336369"/>
      <w:bookmarkStart w:id="173" w:name="_Toc272336838"/>
      <w:r>
        <w:t>Parameters</w:t>
      </w:r>
      <w:bookmarkEnd w:id="172"/>
      <w:bookmarkEnd w:id="17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0E315CB9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E4885B0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F3D79E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47B0310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79BD62EC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EEBDE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B622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0C54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session-ID returned by OXERPLogin.</w:t>
            </w:r>
          </w:p>
        </w:tc>
      </w:tr>
      <w:tr w:rsidR="002C420D" w14:paraId="78EC2AD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8FD0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FFB2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268D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DE7AF3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 w:rsidRPr="0037525E" w14:paraId="789AEFD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438D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4AB7A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3435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37525E" w14:paraId="559CABF9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F9E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59F6E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225B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  <w:tr w:rsidR="002C420D" w:rsidRPr="0037525E" w14:paraId="3BBCCBA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E63E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sCategoryID</w:t>
            </w:r>
          </w:p>
          <w:p w14:paraId="69CB2C5E" w14:textId="77777777" w:rsidR="002C420D" w:rsidRDefault="002C420D" w:rsidP="00BA4273">
            <w:pPr>
              <w:rPr>
                <w:lang w:val="en-US"/>
              </w:rPr>
            </w:pPr>
            <w:r>
              <w:rPr>
                <w:lang w:val="en-US"/>
              </w:rPr>
              <w:t>(optional)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20CCF" w14:textId="77777777"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221F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Contains the ID of the category from which products are to be loaded.</w:t>
            </w:r>
          </w:p>
        </w:tc>
      </w:tr>
      <w:tr w:rsidR="00586608" w:rsidRPr="001006F5" w14:paraId="156D787B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CB85A" w14:textId="77777777" w:rsidR="00586608" w:rsidRPr="00586608" w:rsidRDefault="00586608" w:rsidP="00586608">
            <w:pPr>
              <w:snapToGrid w:val="0"/>
              <w:rPr>
                <w:lang w:val="en-US"/>
              </w:rPr>
            </w:pPr>
            <w:r w:rsidRPr="00586608">
              <w:rPr>
                <w:lang w:val="en-US"/>
              </w:rPr>
              <w:t>blIncludeInheritedShopIds</w:t>
            </w:r>
          </w:p>
          <w:p w14:paraId="32993EDF" w14:textId="77777777" w:rsidR="00586608" w:rsidRDefault="00586608" w:rsidP="00BA4273">
            <w:pPr>
              <w:snapToGrid w:val="0"/>
              <w:rPr>
                <w:lang w:val="en-US"/>
              </w:rPr>
            </w:pPr>
            <w:r w:rsidRPr="00586608">
              <w:rPr>
                <w:lang w:val="en-US"/>
              </w:rPr>
              <w:t>(optional)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DB340" w14:textId="77777777" w:rsidR="00586608" w:rsidRDefault="00586608">
            <w:pPr>
              <w:snapToGrid w:val="0"/>
            </w:pPr>
            <w:r>
              <w:t>Boolean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679A" w14:textId="77777777" w:rsidR="00586608" w:rsidRDefault="00110DFA">
            <w:pPr>
              <w:snapToGrid w:val="0"/>
              <w:rPr>
                <w:lang w:val="en-US"/>
              </w:rPr>
            </w:pPr>
            <w:r w:rsidRPr="00110DFA">
              <w:rPr>
                <w:lang w:val="en-US"/>
              </w:rPr>
              <w:t>Flag, which indicates whether to include inherited shop ID’s in response. By default it is false.</w:t>
            </w:r>
          </w:p>
        </w:tc>
      </w:tr>
    </w:tbl>
    <w:p w14:paraId="23B3D223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74" w:name="_Toc272336370"/>
      <w:bookmarkStart w:id="175" w:name="_Toc272336839"/>
      <w:r>
        <w:t>Return values</w:t>
      </w:r>
      <w:bookmarkEnd w:id="174"/>
      <w:bookmarkEnd w:id="17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10A2FF4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4915F2F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7FD5915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D4F274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6C4EE21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70B1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1978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257FAB0E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1FFC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oxartextends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29437F6B" w14:textId="77777777" w:rsidR="002C420D" w:rsidRDefault="002C420D" w:rsidP="00CB42EA">
      <w:pPr>
        <w:pStyle w:val="Heading3"/>
      </w:pPr>
      <w:bookmarkStart w:id="176" w:name="_Toc272336371"/>
      <w:bookmarkStart w:id="177" w:name="_Toc272336840"/>
      <w:r>
        <w:t>Example</w:t>
      </w:r>
      <w:bookmarkEnd w:id="176"/>
      <w:bookmarkEnd w:id="177"/>
    </w:p>
    <w:p w14:paraId="1D7BEC3D" w14:textId="77777777" w:rsidR="002C420D" w:rsidRDefault="002C420D">
      <w:pPr>
        <w:rPr>
          <w:rFonts w:cs="Courier New"/>
          <w:lang w:val="en-GB"/>
        </w:rPr>
      </w:pPr>
      <w:r>
        <w:rPr>
          <w:lang w:val="en-GB"/>
        </w:rPr>
        <w:t xml:space="preserve">Example SOAP request loading the first 2 products </w:t>
      </w:r>
      <w:r>
        <w:rPr>
          <w:rFonts w:cs="Courier New"/>
          <w:lang w:val="en-GB"/>
        </w:rPr>
        <w:t>(</w:t>
      </w:r>
      <w:r>
        <w:rPr>
          <w:rFonts w:ascii="Courier New" w:hAnsi="Courier New" w:cs="Courier New"/>
          <w:lang w:val="en-GB"/>
        </w:rPr>
        <w:t>iStart</w:t>
      </w:r>
      <w:r>
        <w:rPr>
          <w:rFonts w:cs="Courier New"/>
          <w:lang w:val="en-GB"/>
        </w:rPr>
        <w:t xml:space="preserve">: 0, </w:t>
      </w:r>
      <w:r>
        <w:rPr>
          <w:rFonts w:ascii="Courier New" w:hAnsi="Courier New" w:cs="Courier New"/>
          <w:lang w:val="en-GB"/>
        </w:rPr>
        <w:t>iCount</w:t>
      </w:r>
      <w:r>
        <w:rPr>
          <w:rFonts w:cs="Courier New"/>
          <w:lang w:val="en-GB"/>
        </w:rPr>
        <w:t>: 2)</w:t>
      </w:r>
      <w:r>
        <w:rPr>
          <w:lang w:val="en-GB"/>
        </w:rPr>
        <w:t xml:space="preserve"> from the category with </w:t>
      </w:r>
      <w:r>
        <w:rPr>
          <w:rFonts w:ascii="Courier New" w:hAnsi="Courier New" w:cs="Courier New"/>
          <w:lang w:val="en-GB"/>
        </w:rPr>
        <w:t>OXID</w:t>
      </w:r>
      <w:r>
        <w:rPr>
          <w:lang w:val="en-GB"/>
        </w:rPr>
        <w:t xml:space="preserve"> </w:t>
      </w:r>
      <w:r>
        <w:rPr>
          <w:rFonts w:cs="Courier New"/>
          <w:lang w:val="en-GB"/>
        </w:rPr>
        <w:t xml:space="preserve">30e44ab82c03c3848.49471214 sorted ascending </w:t>
      </w:r>
      <w:r>
        <w:rPr>
          <w:rFonts w:ascii="Courier New" w:hAnsi="Courier New" w:cs="Courier New"/>
          <w:lang w:val="en-GB"/>
        </w:rPr>
        <w:t>OXPRICE</w:t>
      </w:r>
      <w:r>
        <w:rPr>
          <w:rFonts w:cs="Courier New"/>
          <w:lang w:val="en-GB"/>
        </w:rPr>
        <w:t>:</w:t>
      </w:r>
    </w:p>
    <w:p w14:paraId="362294C3" w14:textId="77777777" w:rsidR="002C420D" w:rsidRDefault="002C420D">
      <w:pPr>
        <w:rPr>
          <w:lang w:val="en-GB"/>
        </w:rPr>
      </w:pPr>
    </w:p>
    <w:p w14:paraId="67B1C3F2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&lt;soapenv:Envelope  </w:t>
      </w:r>
    </w:p>
    <w:p w14:paraId="29B70337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xmlns:q0="OXERPService"  </w:t>
      </w:r>
    </w:p>
    <w:p w14:paraId="6D0328D3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xmlns:soapenv="http://schemas.xmlsoap.org/soap/envelope/"  </w:t>
      </w:r>
    </w:p>
    <w:p w14:paraId="2D420A4F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xmlns:xsd="http://www.w3.org/2001/XMLSchema"  </w:t>
      </w:r>
    </w:p>
    <w:p w14:paraId="599242A7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xmlns:xsi="http://www.w3.org/2001/XMLSchema-instance"&gt;  </w:t>
      </w:r>
    </w:p>
    <w:p w14:paraId="5B13E538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&lt;soapenv:Header&gt; </w:t>
      </w:r>
    </w:p>
    <w:p w14:paraId="254D8C68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&lt;/soapenv:Header&gt;  </w:t>
      </w:r>
    </w:p>
    <w:p w14:paraId="2B103D50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&lt;soapenv:Body&gt;  </w:t>
      </w:r>
    </w:p>
    <w:p w14:paraId="290CDD23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&lt;q0:OXERPGetArticles&gt;</w:t>
      </w:r>
    </w:p>
    <w:p w14:paraId="6D8C4E98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&lt;q0:sSessionID&gt;elm3gqhofrntlienl2vgqg1fe1&lt;/q0:sSessionID&gt;</w:t>
      </w:r>
    </w:p>
    <w:p w14:paraId="3AB016FA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&lt;q0:OXERPSort&gt;</w:t>
      </w:r>
    </w:p>
    <w:p w14:paraId="106E551B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&lt;q0:sFieldName&gt;OXPRICE&lt;/q0:sFieldName&gt;</w:t>
      </w:r>
    </w:p>
    <w:p w14:paraId="73C3AFF1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&lt;q0:sType&gt;ASC&lt;/q0:sType&gt;</w:t>
      </w:r>
    </w:p>
    <w:p w14:paraId="3541A72A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&lt;/q0:OXERPSort&gt;</w:t>
      </w:r>
    </w:p>
    <w:p w14:paraId="32B6BE6A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&lt;q0:iStart&gt;0&lt;/q0:iStart&gt;</w:t>
      </w:r>
    </w:p>
    <w:p w14:paraId="27B3BF47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&lt;q0:iCount&gt;2&lt;/q0:iCount&gt;</w:t>
      </w:r>
    </w:p>
    <w:p w14:paraId="35BDC74F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&lt;q0:sCategoryID&gt;30e44ab82c03c3848.49471214&lt;/q0:sCategoryID&gt;</w:t>
      </w:r>
    </w:p>
    <w:p w14:paraId="4C93E43C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&lt;/q0:OXERPGetArticles&gt;</w:t>
      </w:r>
    </w:p>
    <w:p w14:paraId="60A7B706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&lt;/soapenv:Body&gt;  </w:t>
      </w:r>
    </w:p>
    <w:p w14:paraId="1D254A3B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&lt;/soapenv:Envelope&gt;  </w:t>
      </w:r>
    </w:p>
    <w:p w14:paraId="3A9D863C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178" w:name="_Toc272336372"/>
      <w:bookmarkStart w:id="179" w:name="_Toc272336841"/>
      <w:bookmarkStart w:id="180" w:name="_Toc473637173"/>
      <w:r>
        <w:rPr>
          <w:lang w:val="en-US"/>
        </w:rPr>
        <w:t>OXERPDeleteArticle</w:t>
      </w:r>
      <w:bookmarkEnd w:id="178"/>
      <w:bookmarkEnd w:id="179"/>
      <w:bookmarkEnd w:id="180"/>
    </w:p>
    <w:p w14:paraId="48338C9B" w14:textId="77777777" w:rsidR="002C420D" w:rsidRDefault="002C420D">
      <w:r>
        <w:rPr>
          <w:rFonts w:ascii="Courier New" w:hAnsi="Courier New" w:cs="Courier New"/>
        </w:rPr>
        <w:t>OXERPDeleteArticle</w:t>
      </w:r>
      <w:r>
        <w:t xml:space="preserve"> deletes a product.</w:t>
      </w:r>
    </w:p>
    <w:p w14:paraId="7CA5E3DB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81" w:name="_Toc272336373"/>
      <w:bookmarkStart w:id="182" w:name="_Toc272336842"/>
      <w:r>
        <w:t>Parameters</w:t>
      </w:r>
      <w:bookmarkEnd w:id="181"/>
      <w:bookmarkEnd w:id="18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6CAF9A1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32348B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BA852C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37CFAD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4066437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64C1A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257B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AD766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68523AF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6024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2D295" w14:textId="77777777"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5881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ID of the product to be deleted.</w:t>
            </w:r>
          </w:p>
        </w:tc>
      </w:tr>
    </w:tbl>
    <w:p w14:paraId="35ACC516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83" w:name="_Toc272336374"/>
      <w:bookmarkStart w:id="184" w:name="_Toc272336843"/>
      <w:r>
        <w:t>Return values</w:t>
      </w:r>
      <w:bookmarkEnd w:id="183"/>
      <w:bookmarkEnd w:id="18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43EAA0A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011AF0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174E88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D08567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1D83AC3C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2D2C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OXERPDeleteArticleResult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C220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60B19625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9E71B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delete was successful.</w:t>
            </w:r>
          </w:p>
        </w:tc>
      </w:tr>
    </w:tbl>
    <w:p w14:paraId="5F7340D4" w14:textId="77777777" w:rsidR="00927989" w:rsidRDefault="00927989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  <w:sectPr w:rsidR="00927989" w:rsidSect="00092F1D"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  <w:bookmarkStart w:id="185" w:name="_Ref222382771"/>
      <w:bookmarkStart w:id="186" w:name="_Ref222382765"/>
      <w:bookmarkStart w:id="187" w:name="_Toc272336375"/>
      <w:bookmarkStart w:id="188" w:name="_Toc272336844"/>
    </w:p>
    <w:p w14:paraId="638AE658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189" w:name="_Toc473637174"/>
      <w:r>
        <w:rPr>
          <w:lang w:val="en-US"/>
        </w:rPr>
        <w:lastRenderedPageBreak/>
        <w:t>OXERPDeleteArticles</w:t>
      </w:r>
      <w:bookmarkEnd w:id="185"/>
      <w:bookmarkEnd w:id="186"/>
      <w:bookmarkEnd w:id="187"/>
      <w:bookmarkEnd w:id="188"/>
      <w:bookmarkEnd w:id="189"/>
    </w:p>
    <w:p w14:paraId="62B3BC4C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OXERPDeleteArticles</w:t>
      </w:r>
      <w:r>
        <w:rPr>
          <w:lang w:val="en-US"/>
        </w:rPr>
        <w:t xml:space="preserve"> deletes several products at once.</w:t>
      </w:r>
    </w:p>
    <w:p w14:paraId="244B92E4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90" w:name="_Toc272336376"/>
      <w:bookmarkStart w:id="191" w:name="_Toc272336845"/>
      <w:r>
        <w:t>Parameters</w:t>
      </w:r>
      <w:bookmarkEnd w:id="190"/>
      <w:bookmarkEnd w:id="19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1956E21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24F022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C127D6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C613C65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241B9EA2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C0EFB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7745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83B67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40789262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179E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D7C17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E3F8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must contain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 product.</w:t>
            </w:r>
          </w:p>
        </w:tc>
      </w:tr>
    </w:tbl>
    <w:p w14:paraId="6C94A01A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192" w:name="_Toc272336377"/>
      <w:bookmarkStart w:id="193" w:name="_Toc272336846"/>
      <w:r>
        <w:t>Return values</w:t>
      </w:r>
      <w:bookmarkEnd w:id="192"/>
      <w:bookmarkEnd w:id="193"/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1A07BC35" w14:textId="77777777" w:rsidTr="00CB4DF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CCEF1D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A21A53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7CB36F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74FFD3DC" w14:textId="77777777" w:rsidTr="00CB4DF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BEC0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OXERPDeleteArticlesResult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9EFC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42DF8F96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44AA2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a delete was successful.</w:t>
            </w:r>
          </w:p>
        </w:tc>
      </w:tr>
    </w:tbl>
    <w:p w14:paraId="156F82CE" w14:textId="77777777" w:rsidR="00CB4DFC" w:rsidRDefault="00CB4DFC" w:rsidP="00CB4DFC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194" w:name="_Toc272336378"/>
      <w:bookmarkStart w:id="195" w:name="_Toc272336847"/>
      <w:bookmarkStart w:id="196" w:name="_Toc473637175"/>
      <w:r>
        <w:rPr>
          <w:lang w:val="en-US"/>
        </w:rPr>
        <w:t>OXERPSetArticleFile</w:t>
      </w:r>
      <w:bookmarkEnd w:id="196"/>
    </w:p>
    <w:p w14:paraId="71F9D141" w14:textId="77777777" w:rsidR="00CB4DFC" w:rsidRDefault="00CB4DFC" w:rsidP="00CB4DFC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OXERPSetArticle</w:t>
      </w:r>
      <w:r w:rsidR="006B7D7E">
        <w:rPr>
          <w:rFonts w:ascii="Courier New" w:hAnsi="Courier New" w:cs="Courier New"/>
          <w:lang w:val="en-US"/>
        </w:rPr>
        <w:t>File</w:t>
      </w:r>
      <w:r>
        <w:rPr>
          <w:lang w:val="en-US"/>
        </w:rPr>
        <w:t xml:space="preserve"> writes several product</w:t>
      </w:r>
      <w:r w:rsidR="006B7D7E">
        <w:rPr>
          <w:lang w:val="en-US"/>
        </w:rPr>
        <w:t xml:space="preserve"> file</w:t>
      </w:r>
      <w:r>
        <w:rPr>
          <w:lang w:val="en-US"/>
        </w:rPr>
        <w:t xml:space="preserve">s at once to </w:t>
      </w:r>
      <w:r w:rsidR="006B7D7E">
        <w:rPr>
          <w:i/>
          <w:lang w:val="en-US"/>
        </w:rPr>
        <w:t>oxfile</w:t>
      </w:r>
      <w:r>
        <w:rPr>
          <w:i/>
          <w:lang w:val="en-US"/>
        </w:rPr>
        <w:t>s</w:t>
      </w:r>
      <w:r>
        <w:rPr>
          <w:lang w:val="en-US"/>
        </w:rPr>
        <w:t xml:space="preserve"> table.</w:t>
      </w:r>
    </w:p>
    <w:p w14:paraId="17DDA234" w14:textId="77777777" w:rsidR="00CB4DFC" w:rsidRDefault="00CB4DFC" w:rsidP="00CB4DFC">
      <w:pPr>
        <w:rPr>
          <w:lang w:val="en-US"/>
        </w:rPr>
      </w:pPr>
      <w:r>
        <w:rPr>
          <w:lang w:val="en-US"/>
        </w:rPr>
        <w:t xml:space="preserve">Note: </w:t>
      </w:r>
      <w:r w:rsidR="006B7D7E">
        <w:rPr>
          <w:lang w:val="en-US"/>
        </w:rPr>
        <w:t>available from ERP interface version 2.10</w:t>
      </w:r>
      <w:r>
        <w:rPr>
          <w:lang w:val="en-US"/>
        </w:rPr>
        <w:t>.0</w:t>
      </w:r>
      <w:r w:rsidR="007F7606">
        <w:rPr>
          <w:lang w:val="en-US"/>
        </w:rPr>
        <w:t xml:space="preserve"> on</w:t>
      </w:r>
      <w:r>
        <w:rPr>
          <w:lang w:val="en-US"/>
        </w:rPr>
        <w:t>.</w:t>
      </w:r>
    </w:p>
    <w:p w14:paraId="2CA45479" w14:textId="77777777" w:rsidR="00CB4DFC" w:rsidRDefault="00CB4DFC" w:rsidP="00CB4DFC">
      <w:pPr>
        <w:pStyle w:val="Heading3"/>
        <w:numPr>
          <w:ilvl w:val="0"/>
          <w:numId w:val="0"/>
        </w:numPr>
        <w:spacing w:line="240" w:lineRule="auto"/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CB4DFC" w14:paraId="64228640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749668C" w14:textId="77777777"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5EFD25E" w14:textId="77777777"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C661AE5" w14:textId="77777777"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CB4DFC" w:rsidRPr="0037525E" w14:paraId="53C4FA0E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534E5" w14:textId="77777777" w:rsidR="00CB4DFC" w:rsidRDefault="00CB4DFC" w:rsidP="005A45C5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B0164" w14:textId="77777777"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14F1E" w14:textId="77777777" w:rsidR="00CB4DFC" w:rsidRDefault="00CB4DFC" w:rsidP="005A45C5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CB4DFC" w14:paraId="3DC563EB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9C1DA" w14:textId="77777777"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</w:t>
            </w:r>
            <w:r w:rsidR="0017346F">
              <w:rPr>
                <w:lang w:val="en-US"/>
              </w:rPr>
              <w:t>File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EAF12" w14:textId="77777777" w:rsidR="00CB4DFC" w:rsidRDefault="00CB4DFC" w:rsidP="005A45C5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F2E70" w14:textId="77777777" w:rsidR="00CB4DFC" w:rsidRDefault="00CB4DFC" w:rsidP="0017346F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</w:t>
            </w:r>
            <w:r w:rsidR="0017346F">
              <w:rPr>
                <w:rFonts w:cs="Courier New"/>
                <w:i/>
                <w:lang w:val="en-US"/>
              </w:rPr>
              <w:t>file</w:t>
            </w:r>
            <w:r>
              <w:rPr>
                <w:rFonts w:cs="Courier New"/>
                <w:i/>
                <w:lang w:val="en-US"/>
              </w:rPr>
              <w:t>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5896F10E" w14:textId="77777777" w:rsidR="00CB4DFC" w:rsidRDefault="00CB4DFC" w:rsidP="00CB4DFC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CB4DFC" w14:paraId="698BC7D6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1AA9940" w14:textId="77777777"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8C60D0E" w14:textId="77777777"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0EFC600" w14:textId="77777777"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CB4DFC" w:rsidRPr="0037525E" w14:paraId="1739F63A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E54C7" w14:textId="77777777"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OXERPSetArticle</w:t>
            </w:r>
            <w:r w:rsidR="0017346F">
              <w:rPr>
                <w:lang w:val="en-US"/>
              </w:rPr>
              <w:t>File</w:t>
            </w:r>
            <w:r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72FAF" w14:textId="77777777" w:rsidR="00CB4DFC" w:rsidRDefault="00CB4DFC" w:rsidP="005A45C5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D1ACC" w14:textId="77777777" w:rsidR="00CB4DFC" w:rsidRDefault="00CB4DFC" w:rsidP="005A45C5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for each product</w:t>
            </w:r>
            <w:r w:rsidR="0017346F">
              <w:rPr>
                <w:lang w:val="en-US"/>
              </w:rPr>
              <w:t xml:space="preserve"> file</w:t>
            </w:r>
            <w:r>
              <w:rPr>
                <w:lang w:val="en-US"/>
              </w:rPr>
              <w:t xml:space="preserve">. </w:t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an operation was successful.</w:t>
            </w:r>
          </w:p>
        </w:tc>
      </w:tr>
    </w:tbl>
    <w:p w14:paraId="25A7DB0D" w14:textId="77777777" w:rsidR="006F454C" w:rsidRDefault="006F454C" w:rsidP="006F454C">
      <w:pPr>
        <w:rPr>
          <w:lang w:val="en-US"/>
        </w:rPr>
      </w:pPr>
    </w:p>
    <w:p w14:paraId="338B3C3E" w14:textId="77777777" w:rsidR="006F454C" w:rsidRDefault="006F454C" w:rsidP="006F454C">
      <w:pPr>
        <w:rPr>
          <w:b/>
          <w:lang w:val="en-US"/>
        </w:rPr>
      </w:pPr>
      <w:r>
        <w:rPr>
          <w:b/>
          <w:lang w:val="en-US"/>
        </w:rPr>
        <w:t>Example of creating new downloadable product file record:</w:t>
      </w:r>
    </w:p>
    <w:p w14:paraId="7F92EB0A" w14:textId="77777777" w:rsidR="006F454C" w:rsidRDefault="006F454C" w:rsidP="006F454C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Upload file via FTP or other file transfer protocol to shop folder: </w:t>
      </w:r>
      <w:r w:rsidR="00E5473F">
        <w:rPr>
          <w:lang w:val="en-US"/>
        </w:rPr>
        <w:t>"/out/downloads/uploads/"</w:t>
      </w:r>
      <w:r w:rsidR="00D56590">
        <w:rPr>
          <w:lang w:val="en-US"/>
        </w:rPr>
        <w:t>.</w:t>
      </w:r>
    </w:p>
    <w:p w14:paraId="424FDAA4" w14:textId="77777777" w:rsidR="006F454C" w:rsidRDefault="006F454C" w:rsidP="006F454C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>For</w:t>
      </w:r>
      <w:r w:rsidR="00E5473F">
        <w:rPr>
          <w:lang w:val="en-US"/>
        </w:rPr>
        <w:t xml:space="preserve"> manually uploaded files field "OXSTOREHASH"</w:t>
      </w:r>
      <w:r>
        <w:rPr>
          <w:lang w:val="en-US"/>
        </w:rPr>
        <w:t xml:space="preserve"> </w:t>
      </w:r>
      <w:r>
        <w:rPr>
          <w:b/>
          <w:lang w:val="en-US"/>
        </w:rPr>
        <w:t>must be</w:t>
      </w:r>
      <w:r w:rsidRPr="006F454C">
        <w:rPr>
          <w:b/>
          <w:lang w:val="en-US"/>
        </w:rPr>
        <w:t xml:space="preserve"> empty</w:t>
      </w:r>
      <w:r w:rsidR="00D56590">
        <w:rPr>
          <w:lang w:val="en-US"/>
        </w:rPr>
        <w:t>.</w:t>
      </w:r>
    </w:p>
    <w:p w14:paraId="0C8390BC" w14:textId="77777777" w:rsidR="006F454C" w:rsidRDefault="006F454C" w:rsidP="006F454C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>Specify only file name with extensi</w:t>
      </w:r>
      <w:r w:rsidR="00E5473F">
        <w:rPr>
          <w:lang w:val="en-US"/>
        </w:rPr>
        <w:t>on (without path) in the field "OXFILENAME"</w:t>
      </w:r>
      <w:r w:rsidR="00D56590">
        <w:rPr>
          <w:lang w:val="en-US"/>
        </w:rPr>
        <w:t>.</w:t>
      </w:r>
    </w:p>
    <w:p w14:paraId="2E5436E4" w14:textId="77777777" w:rsidR="006F454C" w:rsidRDefault="00E5473F" w:rsidP="006F454C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>Call SOAP method: "</w:t>
      </w:r>
      <w:r w:rsidR="006F454C">
        <w:rPr>
          <w:lang w:val="en-US"/>
        </w:rPr>
        <w:t>OXERP</w:t>
      </w:r>
      <w:r>
        <w:rPr>
          <w:lang w:val="en-US"/>
        </w:rPr>
        <w:t>SetArticleFile"</w:t>
      </w:r>
      <w:r w:rsidR="00D56590">
        <w:rPr>
          <w:lang w:val="en-US"/>
        </w:rPr>
        <w:t>.</w:t>
      </w:r>
    </w:p>
    <w:p w14:paraId="6FCAA450" w14:textId="77777777" w:rsidR="00D56590" w:rsidRDefault="00D56590" w:rsidP="00771C93">
      <w:pPr>
        <w:rPr>
          <w:lang w:val="en-US"/>
        </w:rPr>
      </w:pPr>
    </w:p>
    <w:p w14:paraId="4C0E88F3" w14:textId="77777777" w:rsidR="00771C93" w:rsidRPr="00E5473F" w:rsidRDefault="00D56590" w:rsidP="00771C93">
      <w:pPr>
        <w:rPr>
          <w:rStyle w:val="IntenseReference"/>
          <w:lang w:val="en-US"/>
        </w:rPr>
      </w:pPr>
      <w:r w:rsidRPr="00CD5869">
        <w:rPr>
          <w:b/>
          <w:color w:val="DB0B0B"/>
          <w:lang w:val="en-US" w:eastAsia="de-DE"/>
        </w:rPr>
        <w:t>Important</w:t>
      </w:r>
      <w:r>
        <w:rPr>
          <w:lang w:val="en-US"/>
        </w:rPr>
        <w:t xml:space="preserve">: </w:t>
      </w:r>
      <w:r w:rsidR="00CD5869">
        <w:rPr>
          <w:lang w:val="en-US"/>
        </w:rPr>
        <w:t>D</w:t>
      </w:r>
      <w:r w:rsidR="00771C93" w:rsidRPr="00E5473F">
        <w:rPr>
          <w:lang w:val="en-US"/>
        </w:rPr>
        <w:t xml:space="preserve">o not change field </w:t>
      </w:r>
      <w:r>
        <w:rPr>
          <w:lang w:val="en-US"/>
        </w:rPr>
        <w:t>"OXSTOREHASH"</w:t>
      </w:r>
      <w:r w:rsidR="00771C93" w:rsidRPr="00E5473F">
        <w:rPr>
          <w:lang w:val="en-US"/>
        </w:rPr>
        <w:t xml:space="preserve"> content for files, uploaded via </w:t>
      </w:r>
      <w:r w:rsidR="00771C93" w:rsidRPr="00D56590">
        <w:rPr>
          <w:lang w:val="en-US"/>
        </w:rPr>
        <w:t>admin</w:t>
      </w:r>
      <w:r w:rsidR="00771C93" w:rsidRPr="00E5473F">
        <w:rPr>
          <w:lang w:val="en-US"/>
        </w:rPr>
        <w:t xml:space="preserve"> interface, because this field specifies file download location.</w:t>
      </w:r>
    </w:p>
    <w:p w14:paraId="64A89DBA" w14:textId="77777777" w:rsidR="00927989" w:rsidRDefault="00927989" w:rsidP="00CB4DFC">
      <w:pPr>
        <w:pStyle w:val="Heading2"/>
        <w:numPr>
          <w:ilvl w:val="1"/>
          <w:numId w:val="2"/>
        </w:numPr>
        <w:spacing w:before="360"/>
        <w:rPr>
          <w:lang w:val="en-US"/>
        </w:rPr>
        <w:sectPr w:rsidR="00927989" w:rsidSect="00092F1D"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</w:p>
    <w:p w14:paraId="33B7E567" w14:textId="77777777" w:rsidR="00CB4DFC" w:rsidRDefault="00CB4DFC" w:rsidP="00CB4DFC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197" w:name="_Toc473637176"/>
      <w:r>
        <w:rPr>
          <w:lang w:val="en-US"/>
        </w:rPr>
        <w:lastRenderedPageBreak/>
        <w:t>OXERPGetArticleFile</w:t>
      </w:r>
      <w:bookmarkEnd w:id="197"/>
    </w:p>
    <w:p w14:paraId="30E86B6C" w14:textId="77777777" w:rsidR="00CB4DFC" w:rsidRDefault="00CB4DFC" w:rsidP="00CB4DFC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</w:t>
      </w:r>
      <w:r w:rsidR="0017346F">
        <w:rPr>
          <w:rFonts w:ascii="Courier New" w:hAnsi="Courier New" w:cs="Courier New"/>
          <w:lang w:val="en-US"/>
        </w:rPr>
        <w:t>File</w:t>
      </w:r>
      <w:r>
        <w:rPr>
          <w:lang w:val="en-US"/>
        </w:rPr>
        <w:t xml:space="preserve"> loads a product</w:t>
      </w:r>
      <w:r w:rsidR="0017346F">
        <w:rPr>
          <w:lang w:val="en-US"/>
        </w:rPr>
        <w:t xml:space="preserve"> file</w:t>
      </w:r>
      <w:r>
        <w:rPr>
          <w:lang w:val="en-US"/>
        </w:rPr>
        <w:t xml:space="preserve"> object for a given OXID.</w:t>
      </w:r>
    </w:p>
    <w:p w14:paraId="5F6DE141" w14:textId="77777777" w:rsidR="00CB4DFC" w:rsidRDefault="00CB4DFC" w:rsidP="00CB4DFC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CB4DFC" w14:paraId="3A21DCA2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5675E59" w14:textId="77777777"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99B26BE" w14:textId="77777777"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02A1986" w14:textId="77777777"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CB4DFC" w:rsidRPr="0037525E" w14:paraId="008F10C6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9FA1C" w14:textId="77777777" w:rsidR="00CB4DFC" w:rsidRDefault="00CB4DFC" w:rsidP="005A45C5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CD40C" w14:textId="77777777"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F9BF5" w14:textId="77777777" w:rsidR="00CB4DFC" w:rsidRDefault="00CB4DFC" w:rsidP="005A45C5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CB4DFC" w:rsidRPr="0037525E" w14:paraId="22078E2F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33EB2" w14:textId="77777777"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</w:t>
            </w:r>
            <w:r w:rsidR="0017346F">
              <w:rPr>
                <w:lang w:val="en-US"/>
              </w:rPr>
              <w:t>File</w:t>
            </w:r>
            <w:r>
              <w:rPr>
                <w:lang w:val="en-US"/>
              </w:rPr>
              <w:t>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8E012" w14:textId="77777777" w:rsidR="00CB4DFC" w:rsidRDefault="00CB4DFC" w:rsidP="005A45C5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FABB" w14:textId="77777777"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ID of the product</w:t>
            </w:r>
            <w:r w:rsidR="0017346F">
              <w:rPr>
                <w:lang w:val="en-US"/>
              </w:rPr>
              <w:t xml:space="preserve"> file</w:t>
            </w:r>
            <w:r>
              <w:rPr>
                <w:lang w:val="en-US"/>
              </w:rPr>
              <w:t>.</w:t>
            </w:r>
          </w:p>
        </w:tc>
      </w:tr>
    </w:tbl>
    <w:p w14:paraId="16E66809" w14:textId="77777777" w:rsidR="00CB4DFC" w:rsidRDefault="00CB4DFC" w:rsidP="00CB4DFC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CB4DFC" w14:paraId="0420E3E1" w14:textId="77777777" w:rsidTr="00CB4DF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031E0C6" w14:textId="77777777"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488D04E" w14:textId="77777777"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FABFD49" w14:textId="77777777"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CB4DFC" w14:paraId="6973F489" w14:textId="77777777" w:rsidTr="00CB4DF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2DE77" w14:textId="77777777"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</w:t>
            </w:r>
            <w:r w:rsidR="00A544FA">
              <w:rPr>
                <w:lang w:val="en-US"/>
              </w:rPr>
              <w:t>File</w:t>
            </w:r>
            <w:r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D701E" w14:textId="77777777"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31686" w14:textId="77777777" w:rsidR="00CB4DFC" w:rsidRDefault="00CB4DFC" w:rsidP="00E1239F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</w:t>
            </w:r>
            <w:r w:rsidR="00E1239F">
              <w:rPr>
                <w:rFonts w:cs="Courier New"/>
                <w:i/>
                <w:lang w:val="en-US"/>
              </w:rPr>
              <w:t>file</w:t>
            </w:r>
            <w:r>
              <w:rPr>
                <w:rFonts w:cs="Courier New"/>
                <w:i/>
                <w:lang w:val="en-US"/>
              </w:rPr>
              <w:t>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20790E27" w14:textId="77777777" w:rsidR="00CB4DFC" w:rsidRDefault="00CB4DFC" w:rsidP="00CB4DFC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198" w:name="_Toc473637177"/>
      <w:r>
        <w:rPr>
          <w:lang w:val="en-US"/>
        </w:rPr>
        <w:t>OXERPGetArticleFiles</w:t>
      </w:r>
      <w:bookmarkEnd w:id="198"/>
    </w:p>
    <w:p w14:paraId="5F20B499" w14:textId="77777777" w:rsidR="00CB4DFC" w:rsidRDefault="00CB4DFC" w:rsidP="00CB4DFC">
      <w:pPr>
        <w:rPr>
          <w:lang w:val="en-US"/>
        </w:rPr>
      </w:pPr>
      <w:r>
        <w:rPr>
          <w:lang w:val="en-US"/>
        </w:rPr>
        <w:t>OXERPGetArticle</w:t>
      </w:r>
      <w:r w:rsidR="00641B2C">
        <w:rPr>
          <w:lang w:val="en-US"/>
        </w:rPr>
        <w:t>File</w:t>
      </w:r>
      <w:r>
        <w:rPr>
          <w:lang w:val="en-US"/>
        </w:rPr>
        <w:t>s loads several product</w:t>
      </w:r>
      <w:r w:rsidR="00183769">
        <w:rPr>
          <w:lang w:val="en-US"/>
        </w:rPr>
        <w:t xml:space="preserve"> file</w:t>
      </w:r>
      <w:r>
        <w:rPr>
          <w:lang w:val="en-US"/>
        </w:rPr>
        <w:t>s. A</w:t>
      </w:r>
      <w:r w:rsidR="00C828AE">
        <w:rPr>
          <w:lang w:val="en-US"/>
        </w:rPr>
        <w:t>n</w:t>
      </w:r>
      <w:r>
        <w:rPr>
          <w:lang w:val="en-US"/>
        </w:rPr>
        <w:t xml:space="preserve"> </w:t>
      </w:r>
      <w:r w:rsidR="00183769">
        <w:rPr>
          <w:lang w:val="en-US"/>
        </w:rPr>
        <w:t>article ID</w:t>
      </w:r>
      <w:r>
        <w:rPr>
          <w:lang w:val="en-US"/>
        </w:rPr>
        <w:t xml:space="preserve"> can be given as parameter: then, only product</w:t>
      </w:r>
      <w:r w:rsidR="00183769">
        <w:rPr>
          <w:lang w:val="en-US"/>
        </w:rPr>
        <w:t xml:space="preserve"> file</w:t>
      </w:r>
      <w:r>
        <w:rPr>
          <w:lang w:val="en-US"/>
        </w:rPr>
        <w:t xml:space="preserve">s within this </w:t>
      </w:r>
      <w:r w:rsidR="00183769">
        <w:rPr>
          <w:lang w:val="en-US"/>
        </w:rPr>
        <w:t>article</w:t>
      </w:r>
      <w:r>
        <w:rPr>
          <w:lang w:val="en-US"/>
        </w:rPr>
        <w:t xml:space="preserve"> are loaded. </w:t>
      </w:r>
    </w:p>
    <w:p w14:paraId="04BD47E6" w14:textId="77777777" w:rsidR="00CB4DFC" w:rsidRDefault="00CB4DFC" w:rsidP="00CB4DFC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CB4DFC" w14:paraId="357FC5F6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C7BEEC3" w14:textId="77777777"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9838F1F" w14:textId="77777777"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71681D5" w14:textId="77777777"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CB4DFC" w:rsidRPr="0037525E" w14:paraId="247DA86F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A3255" w14:textId="77777777" w:rsidR="00CB4DFC" w:rsidRDefault="00CB4DFC" w:rsidP="005A45C5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990B1" w14:textId="77777777"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0976B" w14:textId="77777777"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session-ID returned by OXERPLogin.</w:t>
            </w:r>
          </w:p>
        </w:tc>
      </w:tr>
      <w:tr w:rsidR="00CB4DFC" w14:paraId="49A17D7D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36586" w14:textId="77777777"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A65D4" w14:textId="77777777"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12693" w14:textId="77777777"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DE7AF3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CB4DFC" w:rsidRPr="0037525E" w14:paraId="7067B54D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80511" w14:textId="77777777"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74327" w14:textId="77777777" w:rsidR="00CB4DFC" w:rsidRDefault="00CB4DFC" w:rsidP="005A45C5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8112C" w14:textId="77777777"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CB4DFC" w:rsidRPr="0037525E" w14:paraId="42BD1497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32F87" w14:textId="77777777"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31EE3" w14:textId="77777777" w:rsidR="00CB4DFC" w:rsidRDefault="00CB4DFC" w:rsidP="005A45C5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4EA4B" w14:textId="77777777"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  <w:tr w:rsidR="00CB4DFC" w:rsidRPr="0037525E" w14:paraId="1E1B11E1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BBA6C" w14:textId="77777777" w:rsidR="00CB4DFC" w:rsidRDefault="00AD69CE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</w:t>
            </w:r>
            <w:r w:rsidR="00CB4DFC">
              <w:rPr>
                <w:lang w:val="en-US"/>
              </w:rPr>
              <w:t>ID</w:t>
            </w:r>
          </w:p>
          <w:p w14:paraId="24BBABB6" w14:textId="77777777" w:rsidR="00CB4DFC" w:rsidRDefault="00CB4DFC" w:rsidP="00BA4273">
            <w:pPr>
              <w:rPr>
                <w:lang w:val="en-US"/>
              </w:rPr>
            </w:pPr>
            <w:r>
              <w:rPr>
                <w:lang w:val="en-US"/>
              </w:rPr>
              <w:t>(optional)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71CF0" w14:textId="77777777" w:rsidR="00CB4DFC" w:rsidRDefault="00CB4DFC" w:rsidP="005A45C5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0963" w14:textId="77777777" w:rsidR="00CB4DFC" w:rsidRDefault="00CB4DFC" w:rsidP="00AD69CE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ID of the </w:t>
            </w:r>
            <w:r w:rsidR="00AD69CE">
              <w:rPr>
                <w:lang w:val="en-US"/>
              </w:rPr>
              <w:t>article</w:t>
            </w:r>
            <w:r>
              <w:rPr>
                <w:lang w:val="en-US"/>
              </w:rPr>
              <w:t xml:space="preserve"> from which product</w:t>
            </w:r>
            <w:r w:rsidR="00AD69CE">
              <w:rPr>
                <w:lang w:val="en-US"/>
              </w:rPr>
              <w:t xml:space="preserve"> file</w:t>
            </w:r>
            <w:r>
              <w:rPr>
                <w:lang w:val="en-US"/>
              </w:rPr>
              <w:t>s are to be loaded.</w:t>
            </w:r>
          </w:p>
        </w:tc>
      </w:tr>
    </w:tbl>
    <w:p w14:paraId="0F89A255" w14:textId="77777777" w:rsidR="00CB4DFC" w:rsidRDefault="00CB4DFC" w:rsidP="00CB4DFC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CB4DFC" w14:paraId="75194769" w14:textId="77777777" w:rsidTr="0062547F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E255632" w14:textId="77777777"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968824B" w14:textId="77777777"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95B780C" w14:textId="77777777"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CB4DFC" w14:paraId="558073EA" w14:textId="77777777" w:rsidTr="0062547F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58C4A" w14:textId="77777777"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</w:t>
            </w:r>
            <w:r w:rsidR="00204D63">
              <w:rPr>
                <w:lang w:val="en-US"/>
              </w:rPr>
              <w:t>File</w:t>
            </w:r>
            <w:r>
              <w:rPr>
                <w:lang w:val="en-US"/>
              </w:rPr>
              <w:t>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3EA8B" w14:textId="77777777"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15F9B369" w14:textId="77777777" w:rsidR="00CB4DFC" w:rsidRDefault="00CB4DFC" w:rsidP="005A45C5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47F9D" w14:textId="77777777" w:rsidR="00CB4DFC" w:rsidRDefault="00CB4DFC" w:rsidP="00DD147F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</w:t>
            </w:r>
            <w:r w:rsidR="00DD147F">
              <w:rPr>
                <w:rFonts w:cs="Courier New"/>
                <w:i/>
                <w:lang w:val="en-US"/>
              </w:rPr>
              <w:t>file</w:t>
            </w:r>
            <w:r>
              <w:rPr>
                <w:rFonts w:cs="Courier New"/>
                <w:i/>
                <w:lang w:val="en-US"/>
              </w:rPr>
              <w:t>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3BEBB598" w14:textId="77777777" w:rsidR="0062547F" w:rsidRDefault="0062547F" w:rsidP="0062547F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199" w:name="_Toc473637178"/>
      <w:r>
        <w:rPr>
          <w:lang w:val="en-US"/>
        </w:rPr>
        <w:t>OXERPDeleteArticle</w:t>
      </w:r>
      <w:r w:rsidR="002D59E9">
        <w:rPr>
          <w:lang w:val="en-US"/>
        </w:rPr>
        <w:t>File</w:t>
      </w:r>
      <w:bookmarkEnd w:id="199"/>
    </w:p>
    <w:p w14:paraId="5CA25D09" w14:textId="77777777" w:rsidR="0062547F" w:rsidRPr="00E5473F" w:rsidRDefault="0062547F" w:rsidP="0062547F">
      <w:pPr>
        <w:rPr>
          <w:lang w:val="en-US"/>
        </w:rPr>
      </w:pPr>
      <w:r w:rsidRPr="00E5473F">
        <w:rPr>
          <w:rFonts w:ascii="Courier New" w:hAnsi="Courier New" w:cs="Courier New"/>
          <w:lang w:val="en-US"/>
        </w:rPr>
        <w:t>OXERPDeleteArticle</w:t>
      </w:r>
      <w:r w:rsidR="009043EA" w:rsidRPr="00E5473F">
        <w:rPr>
          <w:rFonts w:ascii="Courier New" w:hAnsi="Courier New" w:cs="Courier New"/>
          <w:lang w:val="en-US"/>
        </w:rPr>
        <w:t>File</w:t>
      </w:r>
      <w:r w:rsidRPr="00E5473F">
        <w:rPr>
          <w:lang w:val="en-US"/>
        </w:rPr>
        <w:t xml:space="preserve"> deletes a product</w:t>
      </w:r>
      <w:r w:rsidR="009043EA" w:rsidRPr="00E5473F">
        <w:rPr>
          <w:lang w:val="en-US"/>
        </w:rPr>
        <w:t xml:space="preserve"> file</w:t>
      </w:r>
      <w:r w:rsidRPr="00E5473F">
        <w:rPr>
          <w:lang w:val="en-US"/>
        </w:rPr>
        <w:t>.</w:t>
      </w:r>
    </w:p>
    <w:p w14:paraId="5BD813C9" w14:textId="77777777" w:rsidR="0062547F" w:rsidRDefault="0062547F" w:rsidP="0062547F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62547F" w14:paraId="62223E28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B7BE6FB" w14:textId="77777777"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B58E04F" w14:textId="77777777"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BA2083A" w14:textId="77777777"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62547F" w:rsidRPr="0037525E" w14:paraId="09FF9A27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7815C" w14:textId="77777777" w:rsidR="0062547F" w:rsidRDefault="0062547F" w:rsidP="005A45C5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A97CA" w14:textId="77777777"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DF367" w14:textId="77777777" w:rsidR="0062547F" w:rsidRDefault="0062547F" w:rsidP="005A45C5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62547F" w:rsidRPr="0037525E" w14:paraId="6132AF49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97494" w14:textId="77777777"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sArticle</w:t>
            </w:r>
            <w:r w:rsidR="00C73714">
              <w:rPr>
                <w:lang w:val="en-US"/>
              </w:rPr>
              <w:t>File</w:t>
            </w:r>
            <w:r>
              <w:rPr>
                <w:lang w:val="en-US"/>
              </w:rPr>
              <w:t>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A2444" w14:textId="77777777" w:rsidR="0062547F" w:rsidRDefault="0062547F" w:rsidP="005A45C5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DF7A7" w14:textId="77777777"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ID of the product</w:t>
            </w:r>
            <w:r w:rsidR="00776EF0">
              <w:rPr>
                <w:lang w:val="en-US"/>
              </w:rPr>
              <w:t xml:space="preserve"> file</w:t>
            </w:r>
            <w:r>
              <w:rPr>
                <w:lang w:val="en-US"/>
              </w:rPr>
              <w:t xml:space="preserve"> to be deleted.</w:t>
            </w:r>
          </w:p>
        </w:tc>
      </w:tr>
    </w:tbl>
    <w:p w14:paraId="707B79C1" w14:textId="77777777" w:rsidR="0062547F" w:rsidRDefault="0062547F" w:rsidP="0062547F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62547F" w14:paraId="4F80CD8C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BFAD314" w14:textId="77777777"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0808ABE" w14:textId="77777777"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E578B1F" w14:textId="77777777"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62547F" w:rsidRPr="0037525E" w14:paraId="3F34EFC7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A50EC" w14:textId="77777777"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OXERPDeleteArticle</w:t>
            </w:r>
            <w:r w:rsidR="00776EF0">
              <w:rPr>
                <w:lang w:val="en-US"/>
              </w:rPr>
              <w:t>File</w:t>
            </w:r>
            <w:r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F3823" w14:textId="77777777"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78797EB6" w14:textId="77777777" w:rsidR="0062547F" w:rsidRDefault="0062547F" w:rsidP="005A45C5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F10D0" w14:textId="77777777" w:rsidR="0062547F" w:rsidRDefault="0062547F" w:rsidP="005A45C5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delete was successful.</w:t>
            </w:r>
          </w:p>
        </w:tc>
      </w:tr>
    </w:tbl>
    <w:p w14:paraId="6CDF7491" w14:textId="77777777" w:rsidR="0062547F" w:rsidRDefault="0062547F" w:rsidP="0062547F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200" w:name="_Toc473637179"/>
      <w:r>
        <w:rPr>
          <w:lang w:val="en-US"/>
        </w:rPr>
        <w:t>OXERPDeleteArticle</w:t>
      </w:r>
      <w:r w:rsidR="00217A6E">
        <w:rPr>
          <w:lang w:val="en-US"/>
        </w:rPr>
        <w:t>File</w:t>
      </w:r>
      <w:r>
        <w:rPr>
          <w:lang w:val="en-US"/>
        </w:rPr>
        <w:t>s</w:t>
      </w:r>
      <w:bookmarkEnd w:id="200"/>
    </w:p>
    <w:p w14:paraId="5387BF42" w14:textId="77777777" w:rsidR="0062547F" w:rsidRDefault="0062547F" w:rsidP="0062547F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OXERPDeleteArticle</w:t>
      </w:r>
      <w:r w:rsidR="00776EF0">
        <w:rPr>
          <w:rFonts w:ascii="Courier New" w:hAnsi="Courier New" w:cs="Courier New"/>
          <w:lang w:val="en-US"/>
        </w:rPr>
        <w:t>File</w:t>
      </w:r>
      <w:r>
        <w:rPr>
          <w:rFonts w:ascii="Courier New" w:hAnsi="Courier New" w:cs="Courier New"/>
          <w:lang w:val="en-US"/>
        </w:rPr>
        <w:t>s</w:t>
      </w:r>
      <w:r>
        <w:rPr>
          <w:lang w:val="en-US"/>
        </w:rPr>
        <w:t xml:space="preserve"> deletes several product</w:t>
      </w:r>
      <w:r w:rsidR="00776EF0">
        <w:rPr>
          <w:lang w:val="en-US"/>
        </w:rPr>
        <w:t xml:space="preserve"> file</w:t>
      </w:r>
      <w:r>
        <w:rPr>
          <w:lang w:val="en-US"/>
        </w:rPr>
        <w:t>s at once.</w:t>
      </w:r>
    </w:p>
    <w:p w14:paraId="19C12610" w14:textId="77777777" w:rsidR="0062547F" w:rsidRDefault="0062547F" w:rsidP="0062547F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62547F" w14:paraId="45CF1428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1DDFA8C" w14:textId="77777777"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BE19251" w14:textId="77777777"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7B715DF" w14:textId="77777777"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62547F" w:rsidRPr="0037525E" w14:paraId="788CE5EA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51E05" w14:textId="77777777" w:rsidR="0062547F" w:rsidRDefault="0062547F" w:rsidP="005A45C5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D7756" w14:textId="77777777"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8100E" w14:textId="77777777" w:rsidR="0062547F" w:rsidRDefault="0062547F" w:rsidP="005A45C5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62547F" w:rsidRPr="0037525E" w14:paraId="3F7C1866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D3360" w14:textId="77777777"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</w:t>
            </w:r>
            <w:r w:rsidR="00776EF0">
              <w:rPr>
                <w:lang w:val="en-US"/>
              </w:rPr>
              <w:t>File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8BCF9" w14:textId="77777777" w:rsidR="0062547F" w:rsidRDefault="0062547F" w:rsidP="005A45C5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660CA" w14:textId="77777777"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must contain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 product</w:t>
            </w:r>
            <w:r w:rsidR="00776EF0">
              <w:rPr>
                <w:lang w:val="en-US"/>
              </w:rPr>
              <w:t xml:space="preserve"> file</w:t>
            </w:r>
            <w:r>
              <w:rPr>
                <w:lang w:val="en-US"/>
              </w:rPr>
              <w:t>.</w:t>
            </w:r>
          </w:p>
        </w:tc>
      </w:tr>
    </w:tbl>
    <w:p w14:paraId="16C0D401" w14:textId="77777777" w:rsidR="0062547F" w:rsidRDefault="0062547F" w:rsidP="0062547F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62547F" w14:paraId="312EA094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E91E0C2" w14:textId="77777777"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D686DBC" w14:textId="77777777"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A46977E" w14:textId="77777777"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62547F" w:rsidRPr="0037525E" w14:paraId="74EF72E8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32581" w14:textId="77777777"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OXERPDeleteArticle</w:t>
            </w:r>
            <w:r w:rsidR="001C5BB2">
              <w:rPr>
                <w:lang w:val="en-US"/>
              </w:rPr>
              <w:t>File</w:t>
            </w:r>
            <w:r>
              <w:rPr>
                <w:lang w:val="en-US"/>
              </w:rPr>
              <w:t>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2BA9B" w14:textId="77777777"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67CD7FA2" w14:textId="77777777" w:rsidR="0062547F" w:rsidRDefault="0062547F" w:rsidP="005A45C5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653F3" w14:textId="77777777" w:rsidR="0062547F" w:rsidRDefault="0062547F" w:rsidP="005A45C5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a delete was successful.</w:t>
            </w:r>
          </w:p>
        </w:tc>
      </w:tr>
    </w:tbl>
    <w:p w14:paraId="2118221F" w14:textId="77777777" w:rsidR="001502FB" w:rsidRDefault="001502FB" w:rsidP="001502FB">
      <w:pPr>
        <w:rPr>
          <w:lang w:val="en-US"/>
        </w:rPr>
      </w:pPr>
    </w:p>
    <w:p w14:paraId="35E1D235" w14:textId="77777777" w:rsidR="001502FB" w:rsidRDefault="001502FB" w:rsidP="001502FB">
      <w:pPr>
        <w:rPr>
          <w:lang w:val="en-US"/>
        </w:rPr>
      </w:pPr>
      <w:r>
        <w:rPr>
          <w:lang w:val="en-US"/>
        </w:rPr>
        <w:t>Before deleting file records make sure, that where are no orders with reference to file record.</w:t>
      </w:r>
    </w:p>
    <w:p w14:paraId="334A1804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201" w:name="_Toc473637180"/>
      <w:r>
        <w:rPr>
          <w:lang w:val="en-US"/>
        </w:rPr>
        <w:t>OXERPSetArticleStock</w:t>
      </w:r>
      <w:bookmarkEnd w:id="194"/>
      <w:bookmarkEnd w:id="195"/>
      <w:bookmarkEnd w:id="201"/>
    </w:p>
    <w:p w14:paraId="3C882659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OXERPSetArticleStock</w:t>
      </w:r>
      <w:r>
        <w:rPr>
          <w:lang w:val="en-US"/>
        </w:rPr>
        <w:t xml:space="preserve"> changes the stock of several products.</w:t>
      </w:r>
    </w:p>
    <w:p w14:paraId="4E33F674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202" w:name="_Toc272336379"/>
      <w:bookmarkStart w:id="203" w:name="_Toc272336848"/>
      <w:r>
        <w:t>Parameters</w:t>
      </w:r>
      <w:bookmarkEnd w:id="202"/>
      <w:bookmarkEnd w:id="20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34D3DD9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A829CF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FCCFEAF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6534D9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5F1E48EB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9A860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D4AA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507F0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114DBA52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04B3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aArticleStock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17F40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B9C0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In each OXERPType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and </w:t>
            </w:r>
            <w:r>
              <w:rPr>
                <w:rFonts w:ascii="Courier New" w:hAnsi="Courier New" w:cs="Courier New"/>
                <w:lang w:val="en-US"/>
              </w:rPr>
              <w:t>OXSTOCK</w:t>
            </w:r>
            <w:r>
              <w:rPr>
                <w:lang w:val="en-US"/>
              </w:rPr>
              <w:t xml:space="preserve"> must be set.</w:t>
            </w:r>
          </w:p>
        </w:tc>
      </w:tr>
    </w:tbl>
    <w:p w14:paraId="6DF1A657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204" w:name="_Toc272336380"/>
      <w:bookmarkStart w:id="205" w:name="_Toc272336849"/>
      <w:r>
        <w:t>Return values</w:t>
      </w:r>
      <w:bookmarkEnd w:id="204"/>
      <w:bookmarkEnd w:id="20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53BE92A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A874D8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3B6A3B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0B4661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4A42BC64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CA69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OXERPSetArticleStockResult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1041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3DE5E601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58882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a stock update was successful.</w:t>
            </w:r>
          </w:p>
        </w:tc>
      </w:tr>
    </w:tbl>
    <w:p w14:paraId="7D422802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206" w:name="_Toc272336381"/>
      <w:bookmarkStart w:id="207" w:name="_Toc272336850"/>
      <w:bookmarkStart w:id="208" w:name="_Toc473637181"/>
      <w:r>
        <w:rPr>
          <w:lang w:val="en-US"/>
        </w:rPr>
        <w:t>OXERPGetArticleStock</w:t>
      </w:r>
      <w:bookmarkEnd w:id="206"/>
      <w:bookmarkEnd w:id="207"/>
      <w:bookmarkEnd w:id="208"/>
    </w:p>
    <w:p w14:paraId="6E05D334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OXERPGetArticleStock</w:t>
      </w:r>
      <w:r>
        <w:rPr>
          <w:lang w:val="en-US"/>
        </w:rPr>
        <w:t xml:space="preserve"> returns the stock of a product.</w:t>
      </w:r>
    </w:p>
    <w:p w14:paraId="7084631B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209" w:name="_Toc272336382"/>
      <w:bookmarkStart w:id="210" w:name="_Toc272336851"/>
      <w:r>
        <w:lastRenderedPageBreak/>
        <w:t>Parameters</w:t>
      </w:r>
      <w:bookmarkEnd w:id="209"/>
      <w:bookmarkEnd w:id="21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1947949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1DAEE55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6F5FF8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658D748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4183AB08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C1781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EA7F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EDBD0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4AE0496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51E1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0E799" w14:textId="77777777"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1A0B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</w:tbl>
    <w:p w14:paraId="196DC17A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211" w:name="_Toc272336383"/>
      <w:bookmarkStart w:id="212" w:name="_Toc272336852"/>
      <w:r>
        <w:t>Return values</w:t>
      </w:r>
      <w:bookmarkEnd w:id="211"/>
      <w:bookmarkEnd w:id="21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4DD0105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2A427D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E99E1C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077C51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200CA9E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FBA6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OXERPGetArticleStockResult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F420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77461336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BEFD5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OXERPType 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operation was successful.</w:t>
            </w:r>
          </w:p>
        </w:tc>
      </w:tr>
    </w:tbl>
    <w:p w14:paraId="20DECF7F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213" w:name="_Toc272336384"/>
      <w:bookmarkStart w:id="214" w:name="_Toc272336853"/>
      <w:bookmarkStart w:id="215" w:name="_Toc473637182"/>
      <w:r>
        <w:rPr>
          <w:lang w:val="en-US"/>
        </w:rPr>
        <w:t>OXERPSetArticleCategory</w:t>
      </w:r>
      <w:bookmarkEnd w:id="213"/>
      <w:bookmarkEnd w:id="214"/>
      <w:bookmarkEnd w:id="215"/>
    </w:p>
    <w:p w14:paraId="1ECB070B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OXERPSetArticleCategory</w:t>
      </w:r>
      <w:r>
        <w:rPr>
          <w:lang w:val="en-US"/>
        </w:rPr>
        <w:t xml:space="preserve"> assigns a Product to cetegories.</w:t>
      </w:r>
    </w:p>
    <w:p w14:paraId="6DD9E48B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216" w:name="_Toc272336385"/>
      <w:bookmarkStart w:id="217" w:name="_Toc272336854"/>
      <w:r>
        <w:t>Parameters</w:t>
      </w:r>
      <w:bookmarkEnd w:id="216"/>
      <w:bookmarkEnd w:id="21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12ABC5B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B21A780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523AED8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4F76A0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055C327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DE822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F3F9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73229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08229228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9352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91A45" w14:textId="77777777"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1A1A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 w:rsidRPr="0037525E" w14:paraId="7B20329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DB4E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aCategoryID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16230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094F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has to contain a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 category.</w:t>
            </w:r>
          </w:p>
        </w:tc>
      </w:tr>
      <w:tr w:rsidR="004B2433" w:rsidRPr="0037525E" w14:paraId="691B6BD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1C571" w14:textId="77777777" w:rsidR="004B2433" w:rsidRDefault="004B2433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blDeleteOld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039D1" w14:textId="77777777" w:rsidR="004B2433" w:rsidRDefault="004B2433">
            <w:pPr>
              <w:snapToGrid w:val="0"/>
            </w:pPr>
            <w:r>
              <w:t>boolean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708DA" w14:textId="77777777" w:rsidR="004B2433" w:rsidRDefault="004B2433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Delete old category assignment before inserting row.</w:t>
            </w:r>
          </w:p>
        </w:tc>
      </w:tr>
    </w:tbl>
    <w:p w14:paraId="5C04C602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218" w:name="_Toc272336386"/>
      <w:bookmarkStart w:id="219" w:name="_Toc272336855"/>
      <w:r>
        <w:t>Return values</w:t>
      </w:r>
      <w:bookmarkEnd w:id="218"/>
      <w:bookmarkEnd w:id="21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78"/>
        <w:gridCol w:w="1693"/>
        <w:gridCol w:w="5020"/>
      </w:tblGrid>
      <w:tr w:rsidR="002C420D" w14:paraId="2E8C53D6" w14:textId="77777777">
        <w:trPr>
          <w:cantSplit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E2D2FB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68B6188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C297C25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3A84FE6E" w14:textId="77777777">
        <w:trPr>
          <w:cantSplit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8FBA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OXERPSetArticleCategoryResult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B176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259C9252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62278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i/>
                <w:lang w:val="en-US"/>
              </w:rPr>
              <w:t>oxobject2category</w:t>
            </w:r>
            <w:r>
              <w:rPr>
                <w:lang w:val="en-US"/>
              </w:rPr>
              <w:t xml:space="preserve"> table row.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14:paraId="1B219B95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220" w:name="_Toc272336387"/>
      <w:bookmarkStart w:id="221" w:name="_Toc272336856"/>
      <w:bookmarkStart w:id="222" w:name="_Toc473637183"/>
      <w:r>
        <w:rPr>
          <w:lang w:val="en-US"/>
        </w:rPr>
        <w:t>OXERPGetArticleCategory</w:t>
      </w:r>
      <w:bookmarkEnd w:id="220"/>
      <w:bookmarkEnd w:id="221"/>
      <w:bookmarkEnd w:id="222"/>
    </w:p>
    <w:p w14:paraId="735A5088" w14:textId="77777777" w:rsidR="009013F4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OXERPGetArticleCategory</w:t>
      </w:r>
      <w:r>
        <w:rPr>
          <w:lang w:val="en-US"/>
        </w:rPr>
        <w:t xml:space="preserve"> returns the category a product is assigned to.</w:t>
      </w:r>
    </w:p>
    <w:p w14:paraId="6AD07474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223" w:name="_Toc272336388"/>
      <w:bookmarkStart w:id="224" w:name="_Toc272336857"/>
      <w:r>
        <w:t>Parameters</w:t>
      </w:r>
      <w:bookmarkEnd w:id="223"/>
      <w:bookmarkEnd w:id="22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4129852C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A107A8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538842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432851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422B40C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6C871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480A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7516B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4D7B31D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1C48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D3089" w14:textId="77777777"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BA1C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 w14:paraId="6698D41E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4661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E524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775A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DE7AF3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 w:rsidRPr="0037525E" w14:paraId="5F74B689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E5DF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68E44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C848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37525E" w14:paraId="6E36EAA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B85E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CCA7B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0A92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  <w:tr w:rsidR="001D0210" w:rsidRPr="001006F5" w14:paraId="37755CC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5EC0D" w14:textId="77777777" w:rsidR="001D0210" w:rsidRPr="001D0210" w:rsidRDefault="001D0210" w:rsidP="001D0210">
            <w:pPr>
              <w:snapToGrid w:val="0"/>
              <w:rPr>
                <w:lang w:val="en-US"/>
              </w:rPr>
            </w:pPr>
            <w:r w:rsidRPr="001D0210">
              <w:rPr>
                <w:lang w:val="en-US"/>
              </w:rPr>
              <w:lastRenderedPageBreak/>
              <w:t>blIncludeInheritedShopIds</w:t>
            </w:r>
          </w:p>
          <w:p w14:paraId="68CD9CA4" w14:textId="77777777" w:rsidR="001D0210" w:rsidRDefault="001D0210" w:rsidP="001D0210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(optional</w:t>
            </w:r>
            <w:r w:rsidRPr="001D0210">
              <w:rPr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F2B53" w14:textId="77777777" w:rsidR="001D0210" w:rsidRDefault="001D0210">
            <w:pPr>
              <w:snapToGrid w:val="0"/>
            </w:pPr>
            <w:r w:rsidRPr="001D0210">
              <w:t>Boolean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F0A3" w14:textId="77777777" w:rsidR="001D0210" w:rsidRDefault="001D0210">
            <w:pPr>
              <w:snapToGrid w:val="0"/>
              <w:rPr>
                <w:lang w:val="en-US"/>
              </w:rPr>
            </w:pPr>
            <w:r w:rsidRPr="001D0210">
              <w:rPr>
                <w:lang w:val="en-US"/>
              </w:rPr>
              <w:t>Flag, which indicates whether to include inherited shop ID’s in response. By default it is false.</w:t>
            </w:r>
          </w:p>
        </w:tc>
      </w:tr>
    </w:tbl>
    <w:p w14:paraId="2C743328" w14:textId="77777777" w:rsidR="00EA67A5" w:rsidRDefault="00EA67A5" w:rsidP="00ED6467">
      <w:pPr>
        <w:pStyle w:val="Heading3"/>
        <w:numPr>
          <w:ilvl w:val="0"/>
          <w:numId w:val="0"/>
        </w:numPr>
        <w:ind w:left="737" w:hanging="737"/>
      </w:pPr>
      <w:bookmarkStart w:id="225" w:name="_Toc272336389"/>
      <w:bookmarkStart w:id="226" w:name="_Toc272336858"/>
    </w:p>
    <w:p w14:paraId="00DB4440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r>
        <w:t>Return values</w:t>
      </w:r>
      <w:bookmarkEnd w:id="225"/>
      <w:bookmarkEnd w:id="22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4"/>
        <w:gridCol w:w="1693"/>
        <w:gridCol w:w="5004"/>
      </w:tblGrid>
      <w:tr w:rsidR="002C420D" w14:paraId="3C7964A3" w14:textId="77777777">
        <w:trPr>
          <w:cantSplit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6D5FFFF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ACAD50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25BF2A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71F281E7" w14:textId="77777777">
        <w:trPr>
          <w:cantSplit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684E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OXERPGetArticleCategoryResult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4600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6415313A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E76D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from </w:t>
            </w:r>
            <w:r>
              <w:rPr>
                <w:i/>
                <w:lang w:val="en-US"/>
              </w:rPr>
              <w:t>oxcategories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. </w:t>
            </w:r>
          </w:p>
        </w:tc>
      </w:tr>
    </w:tbl>
    <w:p w14:paraId="7F6E6CA8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227" w:name="_Toc272336390"/>
      <w:bookmarkStart w:id="228" w:name="_Toc272336859"/>
      <w:bookmarkStart w:id="229" w:name="_Toc473637184"/>
      <w:r>
        <w:rPr>
          <w:lang w:val="en-US"/>
        </w:rPr>
        <w:t>OXERPSetMainArticleCategory</w:t>
      </w:r>
      <w:bookmarkEnd w:id="227"/>
      <w:bookmarkEnd w:id="228"/>
      <w:bookmarkEnd w:id="229"/>
    </w:p>
    <w:p w14:paraId="4A4B5F0B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OXERPSetMainArticleCategory</w:t>
      </w:r>
      <w:r>
        <w:rPr>
          <w:lang w:val="en-US"/>
        </w:rPr>
        <w:t xml:space="preserve"> sets the main category for a product. </w:t>
      </w:r>
    </w:p>
    <w:p w14:paraId="488A0622" w14:textId="77777777" w:rsidR="002C420D" w:rsidRDefault="002C420D" w:rsidP="00ED6467">
      <w:pPr>
        <w:pStyle w:val="Heading3"/>
        <w:numPr>
          <w:ilvl w:val="0"/>
          <w:numId w:val="0"/>
        </w:numPr>
        <w:ind w:left="737" w:hanging="737"/>
      </w:pPr>
      <w:bookmarkStart w:id="230" w:name="_Toc272336391"/>
      <w:bookmarkStart w:id="231" w:name="_Toc272336860"/>
      <w:r>
        <w:t>Parameters</w:t>
      </w:r>
      <w:bookmarkEnd w:id="230"/>
      <w:bookmarkEnd w:id="23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598C9D9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21A17B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E0CF815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29642C8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2310C9D4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686C6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D070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3CB74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7EE4508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B95B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A92AB" w14:textId="77777777"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9B57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 w:rsidRPr="0037525E" w14:paraId="794542F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330D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sCategoryID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4F560" w14:textId="77777777"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6653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category to be set as main category.</w:t>
            </w:r>
          </w:p>
        </w:tc>
      </w:tr>
    </w:tbl>
    <w:p w14:paraId="712818EF" w14:textId="77777777" w:rsidR="002C420D" w:rsidRDefault="002C420D" w:rsidP="00CB42EA">
      <w:pPr>
        <w:pStyle w:val="Heading3"/>
      </w:pPr>
      <w:bookmarkStart w:id="232" w:name="_Toc272336392"/>
      <w:bookmarkStart w:id="233" w:name="_Toc272336861"/>
      <w:r>
        <w:t>Return values</w:t>
      </w:r>
      <w:bookmarkEnd w:id="232"/>
      <w:bookmarkEnd w:id="23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01"/>
        <w:gridCol w:w="1665"/>
        <w:gridCol w:w="4625"/>
      </w:tblGrid>
      <w:tr w:rsidR="002C420D" w14:paraId="0804BA69" w14:textId="77777777">
        <w:trPr>
          <w:cantSplit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A51830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41CADA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B3E16F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0166B6ED" w14:textId="77777777">
        <w:trPr>
          <w:cantSplit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00119" w14:textId="77777777" w:rsidR="002C420D" w:rsidRDefault="002C420D">
            <w:pPr>
              <w:snapToGrid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OXERPSetMainArticleCategoryResult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6E35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23AC507B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84A4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from </w:t>
            </w:r>
            <w:r>
              <w:rPr>
                <w:i/>
                <w:lang w:val="en-US"/>
              </w:rPr>
              <w:t>oxcategories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. </w:t>
            </w:r>
          </w:p>
        </w:tc>
      </w:tr>
    </w:tbl>
    <w:p w14:paraId="5C8464DB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234" w:name="_Toc272336393"/>
      <w:bookmarkStart w:id="235" w:name="_Toc272336862"/>
      <w:bookmarkStart w:id="236" w:name="_Toc473637185"/>
      <w:r>
        <w:rPr>
          <w:lang w:val="en-US"/>
        </w:rPr>
        <w:t>OXERPDeleteArticleCategory</w:t>
      </w:r>
      <w:bookmarkEnd w:id="234"/>
      <w:bookmarkEnd w:id="235"/>
      <w:bookmarkEnd w:id="236"/>
    </w:p>
    <w:p w14:paraId="5E1E1FB1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OXERPDeleteArticleCategory</w:t>
      </w:r>
      <w:r>
        <w:rPr>
          <w:lang w:val="en-US"/>
        </w:rPr>
        <w:t xml:space="preserve"> deletes a category assignment from a product. </w:t>
      </w:r>
    </w:p>
    <w:p w14:paraId="44B2B173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237" w:name="_Toc272336394"/>
      <w:bookmarkStart w:id="238" w:name="_Toc272336863"/>
      <w:r>
        <w:t>Parameters</w:t>
      </w:r>
      <w:bookmarkEnd w:id="237"/>
      <w:bookmarkEnd w:id="23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5E4FAA9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64E750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AED394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9BA6208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1CDD3174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F5877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1944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1AFAB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6D5AF274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EEC3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sArticle2CategoryID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88884" w14:textId="77777777"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A131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i/>
                <w:lang w:val="en-US"/>
              </w:rPr>
              <w:t>oxobject2category</w:t>
            </w:r>
            <w:r>
              <w:rPr>
                <w:lang w:val="en-US"/>
              </w:rPr>
              <w:t xml:space="preserve"> entry which is to be deleted.</w:t>
            </w:r>
          </w:p>
        </w:tc>
      </w:tr>
    </w:tbl>
    <w:p w14:paraId="551446A6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239" w:name="_Toc272336395"/>
      <w:bookmarkStart w:id="240" w:name="_Toc272336864"/>
      <w:r>
        <w:t>Return values</w:t>
      </w:r>
      <w:bookmarkEnd w:id="239"/>
      <w:bookmarkEnd w:id="24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57"/>
        <w:gridCol w:w="1663"/>
        <w:gridCol w:w="4771"/>
      </w:tblGrid>
      <w:tr w:rsidR="002C420D" w14:paraId="432A6AB3" w14:textId="77777777">
        <w:trPr>
          <w:cantSplit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5E7278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FE4E62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B5E13C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5B4018D0" w14:textId="77777777">
        <w:trPr>
          <w:cantSplit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3CF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OXERPDeleteArticleCategoryResult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40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0E9702A0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C7C0E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14:paraId="4504BF20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241" w:name="_Toc272336396"/>
      <w:bookmarkStart w:id="242" w:name="_Toc272336865"/>
      <w:bookmarkStart w:id="243" w:name="_Toc473637186"/>
      <w:r>
        <w:rPr>
          <w:lang w:val="en-US"/>
        </w:rPr>
        <w:lastRenderedPageBreak/>
        <w:t>OXERPSetArticleAction</w:t>
      </w:r>
      <w:bookmarkEnd w:id="241"/>
      <w:bookmarkEnd w:id="242"/>
      <w:bookmarkEnd w:id="243"/>
    </w:p>
    <w:p w14:paraId="6225071D" w14:textId="77777777" w:rsidR="002C420D" w:rsidRPr="00216C12" w:rsidRDefault="002C420D">
      <w:pPr>
        <w:rPr>
          <w:rFonts w:cs="Arial"/>
          <w:b/>
          <w:bCs/>
          <w:color w:val="333333"/>
          <w:szCs w:val="26"/>
          <w:lang w:val="en-GB"/>
        </w:rPr>
      </w:pPr>
      <w:r>
        <w:rPr>
          <w:rFonts w:ascii="Courier New" w:hAnsi="Courier New" w:cs="Courier New"/>
          <w:lang w:val="en-US"/>
        </w:rPr>
        <w:t>OXERPSetArticleAction</w:t>
      </w:r>
      <w:r>
        <w:rPr>
          <w:lang w:val="en-US"/>
        </w:rPr>
        <w:t xml:space="preserve"> assigns a product to one or more actions.</w:t>
      </w:r>
      <w:r>
        <w:rPr>
          <w:lang w:val="en-US"/>
        </w:rPr>
        <w:br/>
      </w:r>
      <w:r w:rsidRPr="00216C12">
        <w:rPr>
          <w:rFonts w:cs="Arial"/>
          <w:b/>
          <w:bCs/>
          <w:color w:val="333333"/>
          <w:szCs w:val="26"/>
          <w:lang w:val="en-GB"/>
        </w:rPr>
        <w:t xml:space="preserve">Parameters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2208F43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18ED13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EFD9B4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23ABA4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48C1535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D7AD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F201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EE7D9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4D522EB8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6EC7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ABCD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A761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 w14:paraId="7D5F0583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7302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aAction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FCDF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D6F9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OXID of an action.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416376FD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244" w:name="_Toc272336397"/>
      <w:bookmarkStart w:id="245" w:name="_Toc272336866"/>
      <w:r>
        <w:t>Return values</w:t>
      </w:r>
      <w:bookmarkEnd w:id="244"/>
      <w:bookmarkEnd w:id="24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4310204C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FD8A04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488970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71606D0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52436A1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3C91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OXERPSetArticleActionResult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5799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3687D0E8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62FC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from </w:t>
            </w:r>
            <w:r>
              <w:rPr>
                <w:i/>
                <w:lang w:val="en-US"/>
              </w:rPr>
              <w:t>oxactions2article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. </w:t>
            </w:r>
          </w:p>
        </w:tc>
      </w:tr>
    </w:tbl>
    <w:p w14:paraId="7F49BFCE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246" w:name="_Toc272336398"/>
      <w:bookmarkStart w:id="247" w:name="_Toc272336867"/>
      <w:bookmarkStart w:id="248" w:name="_Toc473637187"/>
      <w:r>
        <w:rPr>
          <w:lang w:val="en-US"/>
        </w:rPr>
        <w:t>OXERPGetArticleAction</w:t>
      </w:r>
      <w:bookmarkEnd w:id="246"/>
      <w:bookmarkEnd w:id="247"/>
      <w:bookmarkEnd w:id="248"/>
    </w:p>
    <w:p w14:paraId="4B503EAB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OXERPGetArticleAction</w:t>
      </w:r>
      <w:r>
        <w:rPr>
          <w:lang w:val="en-US"/>
        </w:rPr>
        <w:t xml:space="preserve"> returns the actions a product is assigned to.</w:t>
      </w:r>
    </w:p>
    <w:p w14:paraId="6080F146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249" w:name="_Toc272336399"/>
      <w:bookmarkStart w:id="250" w:name="_Toc272336868"/>
      <w:r>
        <w:t>Parameters</w:t>
      </w:r>
      <w:bookmarkEnd w:id="249"/>
      <w:bookmarkEnd w:id="25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473C5C3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DB4EB6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0B7107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9FF03A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19DB6DB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A5A2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1A8D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1BB2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67F4609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C7DE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7469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BB46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 w14:paraId="6D4EAD2C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AF2F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298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1AE7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DE7AF3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 w:rsidRPr="0037525E" w14:paraId="2676D6F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655A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21F92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20DC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37525E" w14:paraId="58E2A278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2B05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463FC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C749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14:paraId="097FC3F7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251" w:name="_Toc272336400"/>
      <w:bookmarkStart w:id="252" w:name="_Toc272336869"/>
      <w:r>
        <w:t>Return values</w:t>
      </w:r>
      <w:bookmarkEnd w:id="251"/>
      <w:bookmarkEnd w:id="25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66AEB46C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58DA39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5C8941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AE5385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56E6C023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C7F2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OXERPGetArticleActionResult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6046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5DD3E771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2B5D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from </w:t>
            </w:r>
            <w:r>
              <w:rPr>
                <w:i/>
                <w:lang w:val="en-US"/>
              </w:rPr>
              <w:t>oxactions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6D65E00B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rFonts w:eastAsia="Arial Unicode MS"/>
          <w:lang w:val="en-US"/>
        </w:rPr>
      </w:pPr>
      <w:bookmarkStart w:id="253" w:name="_Toc272336401"/>
      <w:bookmarkStart w:id="254" w:name="_Toc272336870"/>
      <w:bookmarkStart w:id="255" w:name="_Toc473637188"/>
      <w:r>
        <w:rPr>
          <w:rFonts w:eastAsia="Arial Unicode MS"/>
          <w:lang w:val="en-US"/>
        </w:rPr>
        <w:t>OXERPDeleteActionsArticle</w:t>
      </w:r>
      <w:bookmarkEnd w:id="253"/>
      <w:bookmarkEnd w:id="254"/>
      <w:bookmarkEnd w:id="255"/>
    </w:p>
    <w:p w14:paraId="78510452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OXERPDeleteActionsArticle</w:t>
      </w:r>
      <w:r>
        <w:rPr>
          <w:lang w:val="en-US"/>
        </w:rPr>
        <w:t xml:space="preserve"> deletes an assignment of a product to an action.</w:t>
      </w:r>
    </w:p>
    <w:p w14:paraId="571FC795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256" w:name="_Toc272336402"/>
      <w:bookmarkStart w:id="257" w:name="_Toc272336871"/>
      <w:r>
        <w:t>Parameters</w:t>
      </w:r>
      <w:bookmarkEnd w:id="256"/>
      <w:bookmarkEnd w:id="25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692D5C3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9387A7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6BF112F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B02E58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61854A8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8807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5ACD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5DE12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40465BDB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81B4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sActions2ArticleID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AE8D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2E0C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i/>
                <w:lang w:val="en-US"/>
              </w:rPr>
              <w:t>oxactions2article</w:t>
            </w:r>
            <w:r>
              <w:rPr>
                <w:lang w:val="en-US"/>
              </w:rPr>
              <w:t xml:space="preserve"> table entry which is to be deleted.</w:t>
            </w:r>
          </w:p>
        </w:tc>
      </w:tr>
    </w:tbl>
    <w:p w14:paraId="663EBC6B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258" w:name="_Toc272336403"/>
      <w:bookmarkStart w:id="259" w:name="_Toc272336872"/>
      <w:r>
        <w:t>Return values</w:t>
      </w:r>
      <w:bookmarkEnd w:id="258"/>
      <w:bookmarkEnd w:id="25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5"/>
        <w:gridCol w:w="1679"/>
        <w:gridCol w:w="4917"/>
      </w:tblGrid>
      <w:tr w:rsidR="002C420D" w14:paraId="19403CF0" w14:textId="77777777">
        <w:trPr>
          <w:cantSplit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FCF493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E39600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A25051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267C7952" w14:textId="77777777">
        <w:trPr>
          <w:cantSplit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E7BE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OXERPDeleteActionsArticleResult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4606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0C422EB3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64B1D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14:paraId="1046F3D7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260" w:name="_Toc272336404"/>
      <w:bookmarkStart w:id="261" w:name="_Toc272336873"/>
      <w:bookmarkStart w:id="262" w:name="_Toc473637189"/>
      <w:r>
        <w:rPr>
          <w:lang w:val="en-US"/>
        </w:rPr>
        <w:t>OXERPSetArticleCrossselling</w:t>
      </w:r>
      <w:bookmarkEnd w:id="260"/>
      <w:bookmarkEnd w:id="261"/>
      <w:bookmarkEnd w:id="262"/>
    </w:p>
    <w:p w14:paraId="0D0549AA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OXERPSetArticleCrossselling</w:t>
      </w:r>
      <w:r>
        <w:rPr>
          <w:lang w:val="en-US"/>
        </w:rPr>
        <w:t xml:space="preserve"> assigns several crosssellings to a product. </w:t>
      </w:r>
    </w:p>
    <w:p w14:paraId="1EE7A7F9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263" w:name="_Toc272336405"/>
      <w:bookmarkStart w:id="264" w:name="_Toc272336874"/>
      <w:r>
        <w:t>Parameters</w:t>
      </w:r>
      <w:bookmarkEnd w:id="263"/>
      <w:bookmarkEnd w:id="26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0D9FB422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823AB30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B6B1EF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78FAAF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0D4981E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E385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55AF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EC5DC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4A84AE9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A6EC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9015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63FA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 w14:paraId="095681E2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B27F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9A07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D349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OXID of a product to be assigned as crossselling.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56C18175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265" w:name="_Toc272336406"/>
      <w:bookmarkStart w:id="266" w:name="_Toc272336875"/>
      <w:r>
        <w:t>Return values</w:t>
      </w:r>
      <w:bookmarkEnd w:id="265"/>
      <w:bookmarkEnd w:id="26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36"/>
        <w:gridCol w:w="1675"/>
        <w:gridCol w:w="4780"/>
      </w:tblGrid>
      <w:tr w:rsidR="002C420D" w14:paraId="4A912283" w14:textId="77777777">
        <w:trPr>
          <w:cantSplit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89054D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413DF8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972F79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5A93521D" w14:textId="77777777">
        <w:trPr>
          <w:cantSplit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5E08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OXERPSetArticleCrosssellingResult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31B7E" w14:textId="77777777" w:rsidR="002C420D" w:rsidRDefault="002C420D">
            <w:pPr>
              <w:snapToGrid w:val="0"/>
            </w:pPr>
            <w:r>
              <w:t>OXERPType[]</w:t>
            </w:r>
          </w:p>
          <w:p w14:paraId="78A28E0E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0B4C3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i/>
                <w:lang w:val="en-US"/>
              </w:rPr>
              <w:t>oxobject2article</w:t>
            </w:r>
            <w:r>
              <w:rPr>
                <w:lang w:val="en-US"/>
              </w:rPr>
              <w:t xml:space="preserve"> table entry.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14:paraId="60C201FE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267" w:name="_Toc272336407"/>
      <w:bookmarkStart w:id="268" w:name="_Toc272336876"/>
      <w:bookmarkStart w:id="269" w:name="_Toc473637190"/>
      <w:r>
        <w:rPr>
          <w:lang w:val="en-US"/>
        </w:rPr>
        <w:t>OXERPGetArticleCrossselling</w:t>
      </w:r>
      <w:bookmarkEnd w:id="267"/>
      <w:bookmarkEnd w:id="268"/>
      <w:bookmarkEnd w:id="269"/>
    </w:p>
    <w:p w14:paraId="0DD356DA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OXERPGetArticleCrossselling</w:t>
      </w:r>
      <w:r>
        <w:rPr>
          <w:lang w:val="en-US"/>
        </w:rPr>
        <w:t xml:space="preserve"> returns crosssellings assigned to a product. </w:t>
      </w:r>
    </w:p>
    <w:p w14:paraId="7FB79A0C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270" w:name="_Toc272336408"/>
      <w:bookmarkStart w:id="271" w:name="_Toc272336877"/>
      <w:r>
        <w:t>Parameters</w:t>
      </w:r>
      <w:bookmarkEnd w:id="270"/>
      <w:bookmarkEnd w:id="27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570D6318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19DA8AF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85D11D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58193B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1EE2C1FB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F7AB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3A70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ABA1C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7C613522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86CA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E5FC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C0B1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 w14:paraId="40C9381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04EC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A80F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02F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DE7AF3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 w:rsidRPr="0037525E" w14:paraId="1A1DEA5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8B8B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25A4E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F53C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37525E" w14:paraId="1EA527D9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4A8F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1A6AD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40A1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14:paraId="40F6687A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272" w:name="_Toc272336409"/>
      <w:bookmarkStart w:id="273" w:name="_Toc272336878"/>
      <w:r>
        <w:lastRenderedPageBreak/>
        <w:t>Return values</w:t>
      </w:r>
      <w:bookmarkEnd w:id="272"/>
      <w:bookmarkEnd w:id="27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52"/>
        <w:gridCol w:w="1676"/>
        <w:gridCol w:w="4763"/>
      </w:tblGrid>
      <w:tr w:rsidR="002C420D" w14:paraId="0E2A37A8" w14:textId="77777777">
        <w:trPr>
          <w:cantSplit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812F67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A85635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A41822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3249B6ED" w14:textId="77777777">
        <w:trPr>
          <w:cantSplit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5F1B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OXERPGetArticleCrosssellingResult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5B59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40854F95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AD13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from </w:t>
            </w:r>
            <w:r>
              <w:rPr>
                <w:i/>
                <w:lang w:val="en-US"/>
              </w:rPr>
              <w:t>oxarticles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50FB6A8D" w14:textId="77777777" w:rsidR="00927989" w:rsidRDefault="00927989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  <w:sectPr w:rsidR="00927989" w:rsidSect="00092F1D"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  <w:bookmarkStart w:id="274" w:name="_Toc272336410"/>
      <w:bookmarkStart w:id="275" w:name="_Toc272336879"/>
    </w:p>
    <w:p w14:paraId="583395DD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276" w:name="_Toc473637191"/>
      <w:r>
        <w:rPr>
          <w:lang w:val="en-US"/>
        </w:rPr>
        <w:lastRenderedPageBreak/>
        <w:t>OXERPDeleteArticleCrossselling</w:t>
      </w:r>
      <w:bookmarkEnd w:id="274"/>
      <w:bookmarkEnd w:id="275"/>
      <w:bookmarkEnd w:id="276"/>
    </w:p>
    <w:p w14:paraId="4E0915AD" w14:textId="77777777" w:rsidR="002C420D" w:rsidRDefault="002C420D">
      <w:pPr>
        <w:rPr>
          <w:lang w:val="en-US"/>
        </w:rPr>
      </w:pPr>
      <w:r>
        <w:rPr>
          <w:lang w:val="en-US"/>
        </w:rPr>
        <w:t xml:space="preserve">OXERPDeleteArticleCrossselling deletes a crossselling assignment from a product. </w:t>
      </w:r>
    </w:p>
    <w:p w14:paraId="4D91783F" w14:textId="77777777" w:rsidR="002C420D" w:rsidRDefault="002C420D">
      <w:pPr>
        <w:rPr>
          <w:lang w:val="en-US"/>
        </w:rPr>
      </w:pPr>
      <w:r>
        <w:rPr>
          <w:lang w:val="en-US"/>
        </w:rPr>
        <w:t>(before v2.4.0 it was called OXERPDeleteCrossselling)</w:t>
      </w:r>
    </w:p>
    <w:p w14:paraId="60BEE007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277" w:name="_Toc272336411"/>
      <w:bookmarkStart w:id="278" w:name="_Toc272336880"/>
      <w:r>
        <w:t>Parameters</w:t>
      </w:r>
      <w:bookmarkEnd w:id="277"/>
      <w:bookmarkEnd w:id="27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1F05F54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5A54FE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1F6FED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B9BB1E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3582290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F219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7BF2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CD7DF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28AD7392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BDE8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sCrosssellingID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4F91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4167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rFonts w:ascii="Courier New" w:hAnsi="Courier New" w:cs="Courier New"/>
                <w:lang w:val="en-US"/>
              </w:rPr>
              <w:t>oxobject2article</w:t>
            </w:r>
            <w:r>
              <w:rPr>
                <w:lang w:val="en-US"/>
              </w:rPr>
              <w:t xml:space="preserve"> entry to be deleted.</w:t>
            </w:r>
          </w:p>
        </w:tc>
      </w:tr>
    </w:tbl>
    <w:p w14:paraId="21377A50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279" w:name="_Toc272336412"/>
      <w:bookmarkStart w:id="280" w:name="_Toc272336881"/>
      <w:r>
        <w:t>Return values</w:t>
      </w:r>
      <w:bookmarkEnd w:id="279"/>
      <w:bookmarkEnd w:id="28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45"/>
        <w:gridCol w:w="1694"/>
        <w:gridCol w:w="5052"/>
      </w:tblGrid>
      <w:tr w:rsidR="002C420D" w14:paraId="3B11E61F" w14:textId="77777777">
        <w:trPr>
          <w:cantSplit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85C1378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F63DC9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511E88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4C09AB86" w14:textId="77777777">
        <w:trPr>
          <w:cantSplit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608C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OXERPDeleteCrosssellingResult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AB79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10E30AA2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BA158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14:paraId="2A060594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281" w:name="_Toc272336413"/>
      <w:bookmarkStart w:id="282" w:name="_Toc272336882"/>
      <w:bookmarkStart w:id="283" w:name="_Toc473637192"/>
      <w:r>
        <w:rPr>
          <w:lang w:val="en-US"/>
        </w:rPr>
        <w:t>OXERPSetArticleScalePrice</w:t>
      </w:r>
      <w:bookmarkEnd w:id="281"/>
      <w:bookmarkEnd w:id="282"/>
      <w:bookmarkEnd w:id="283"/>
    </w:p>
    <w:p w14:paraId="4410C6B2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OXERPSetArticlesScalePrice</w:t>
      </w:r>
      <w:r>
        <w:rPr>
          <w:lang w:val="en-US"/>
        </w:rPr>
        <w:t xml:space="preserve"> sets scale prices for a product. </w:t>
      </w:r>
    </w:p>
    <w:p w14:paraId="52A382E3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284" w:name="_Toc272336414"/>
      <w:bookmarkStart w:id="285" w:name="_Toc272336883"/>
      <w:r>
        <w:t>Parameters</w:t>
      </w:r>
      <w:bookmarkEnd w:id="284"/>
      <w:bookmarkEnd w:id="28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3CE7D9D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5E131B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B3CAE2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1F2710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36A93AB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DBA7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7568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E3C39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4FEFAF2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F2AF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F47E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729E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 w14:paraId="556E80F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041E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aArticleScalePrice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C9AED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03A6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has to contain the fields of </w:t>
            </w:r>
            <w:r>
              <w:rPr>
                <w:rFonts w:cs="Courier New"/>
                <w:i/>
                <w:lang w:val="en-US"/>
              </w:rPr>
              <w:t>oxprice2article</w:t>
            </w:r>
            <w:r>
              <w:rPr>
                <w:rFonts w:cs="Courier New"/>
                <w:lang w:val="en-US"/>
              </w:rPr>
              <w:t xml:space="preserve"> table.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>
              <w:rPr>
                <w:lang w:val="en-US"/>
              </w:rPr>
              <w:t xml:space="preserve">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0B56C9B2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286" w:name="_Toc272336415"/>
      <w:bookmarkStart w:id="287" w:name="_Toc272336884"/>
      <w:r>
        <w:t>Return values</w:t>
      </w:r>
      <w:bookmarkEnd w:id="286"/>
      <w:bookmarkEnd w:id="28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79"/>
        <w:gridCol w:w="1687"/>
        <w:gridCol w:w="4925"/>
      </w:tblGrid>
      <w:tr w:rsidR="002C420D" w14:paraId="295A6A5B" w14:textId="77777777">
        <w:trPr>
          <w:cantSplit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B84611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08DAEB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675340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539046FB" w14:textId="77777777">
        <w:trPr>
          <w:cantSplit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EEF2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OXERPSetArticleScalePriceResult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EA6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3341A06C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41B82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i/>
                <w:lang w:val="en-US"/>
              </w:rPr>
              <w:t>oxprice2article</w:t>
            </w:r>
            <w:r>
              <w:rPr>
                <w:lang w:val="en-US"/>
              </w:rPr>
              <w:t xml:space="preserve"> table entry.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</w:t>
            </w:r>
            <w:r w:rsidR="00F9016A">
              <w:rPr>
                <w:rFonts w:cs="Courier New"/>
                <w:lang w:val="en-US"/>
              </w:rPr>
              <w:t xml:space="preserve"> each operation was successful.</w:t>
            </w:r>
          </w:p>
        </w:tc>
      </w:tr>
    </w:tbl>
    <w:p w14:paraId="60FFF5A8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288" w:name="_Toc272336416"/>
      <w:bookmarkStart w:id="289" w:name="_Toc272336885"/>
      <w:bookmarkStart w:id="290" w:name="_Toc473637193"/>
      <w:r>
        <w:rPr>
          <w:lang w:val="en-US"/>
        </w:rPr>
        <w:t>OXERPGetArticleScalePrice</w:t>
      </w:r>
      <w:bookmarkEnd w:id="288"/>
      <w:bookmarkEnd w:id="289"/>
      <w:bookmarkEnd w:id="290"/>
    </w:p>
    <w:p w14:paraId="56800C24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OXERPGetArticleScalePrice</w:t>
      </w:r>
      <w:r>
        <w:rPr>
          <w:lang w:val="en-US"/>
        </w:rPr>
        <w:t xml:space="preserve"> returns scale prices for a product. </w:t>
      </w:r>
    </w:p>
    <w:p w14:paraId="095EA051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291" w:name="_Toc272336417"/>
      <w:bookmarkStart w:id="292" w:name="_Toc272336886"/>
      <w:r>
        <w:t>Parameters</w:t>
      </w:r>
      <w:bookmarkEnd w:id="291"/>
      <w:bookmarkEnd w:id="29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0F01E82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E38F1B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99E768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F3568C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50141BA9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2C5D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C245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A0A27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67810CD8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603A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EEA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ED72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 w14:paraId="52B8D12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6B4D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3F43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DD67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DE7AF3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 w:rsidRPr="0037525E" w14:paraId="3E61E19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4A5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CB388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076F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37525E" w14:paraId="7D6A62D4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8263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FB778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E511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14:paraId="755E600A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293" w:name="_Toc272336418"/>
      <w:bookmarkStart w:id="294" w:name="_Toc272336887"/>
      <w:r>
        <w:t>Return values</w:t>
      </w:r>
      <w:bookmarkEnd w:id="293"/>
      <w:bookmarkEnd w:id="29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5"/>
        <w:gridCol w:w="1686"/>
        <w:gridCol w:w="4910"/>
      </w:tblGrid>
      <w:tr w:rsidR="002C420D" w14:paraId="6B77DEC5" w14:textId="77777777">
        <w:trPr>
          <w:cantSplit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09757B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90DF47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767FD9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7D92E63A" w14:textId="77777777">
        <w:trPr>
          <w:cantSplit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A1AD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OXERPGetArticleScalePriceResult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4538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1495C035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B7A6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>
              <w:rPr>
                <w:i/>
                <w:lang w:val="en-US"/>
              </w:rPr>
              <w:t>oxprice2article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07973D1A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295" w:name="_Toc272336419"/>
      <w:bookmarkStart w:id="296" w:name="_Toc272336888"/>
      <w:bookmarkStart w:id="297" w:name="_Toc473637194"/>
      <w:r>
        <w:rPr>
          <w:lang w:val="en-US"/>
        </w:rPr>
        <w:t>OXERPDeleteArticleScalePrice</w:t>
      </w:r>
      <w:bookmarkEnd w:id="295"/>
      <w:bookmarkEnd w:id="296"/>
      <w:bookmarkEnd w:id="297"/>
    </w:p>
    <w:p w14:paraId="500FD600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OXERPDeleteArticleScalePrice</w:t>
      </w:r>
      <w:r>
        <w:rPr>
          <w:lang w:val="en-US"/>
        </w:rPr>
        <w:t xml:space="preserve"> deletes a scale price from a product.</w:t>
      </w:r>
    </w:p>
    <w:p w14:paraId="0A91A9C0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298" w:name="_Toc272336420"/>
      <w:bookmarkStart w:id="299" w:name="_Toc272336889"/>
      <w:r>
        <w:t>Parameters</w:t>
      </w:r>
      <w:bookmarkEnd w:id="298"/>
      <w:bookmarkEnd w:id="29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13D1D76B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129E5DF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F645B8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8190B4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7D32345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1E1A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BF12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6BAB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0704EFF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E064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sArticleScalePriceID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3BF9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8D520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of the </w:t>
            </w:r>
            <w:r>
              <w:rPr>
                <w:rFonts w:ascii="Courier New" w:hAnsi="Courier New" w:cs="Courier New"/>
                <w:lang w:val="en-US"/>
              </w:rPr>
              <w:t>oxprice2article</w:t>
            </w:r>
            <w:r>
              <w:rPr>
                <w:rFonts w:cs="Courier New"/>
                <w:lang w:val="en-US"/>
              </w:rPr>
              <w:t xml:space="preserve"> entry to be deleted.</w:t>
            </w:r>
          </w:p>
        </w:tc>
      </w:tr>
    </w:tbl>
    <w:p w14:paraId="63777BB3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00" w:name="_Toc272336421"/>
      <w:bookmarkStart w:id="301" w:name="_Toc272336890"/>
      <w:r>
        <w:t>Return values</w:t>
      </w:r>
      <w:bookmarkEnd w:id="300"/>
      <w:bookmarkEnd w:id="30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58"/>
        <w:gridCol w:w="1653"/>
        <w:gridCol w:w="4680"/>
      </w:tblGrid>
      <w:tr w:rsidR="002C420D" w14:paraId="51CDED51" w14:textId="77777777">
        <w:trPr>
          <w:cantSplit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9D1641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0FA571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EEC142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42B7DBB6" w14:textId="77777777">
        <w:trPr>
          <w:cantSplit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60B6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OXERPDeleteArticleScalePriceResult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0332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3476421F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35D87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14:paraId="22749C87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302" w:name="_Toc272336422"/>
      <w:bookmarkStart w:id="303" w:name="_Toc272336891"/>
      <w:bookmarkStart w:id="304" w:name="_Toc473637195"/>
      <w:r>
        <w:rPr>
          <w:lang w:val="en-US"/>
        </w:rPr>
        <w:t>OXERPSetArticleAccessoire</w:t>
      </w:r>
      <w:bookmarkEnd w:id="302"/>
      <w:bookmarkEnd w:id="303"/>
      <w:bookmarkEnd w:id="304"/>
    </w:p>
    <w:p w14:paraId="6EA59E7D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OXERPSetArticleAccessoire</w:t>
      </w:r>
      <w:r>
        <w:rPr>
          <w:lang w:val="en-US"/>
        </w:rPr>
        <w:t xml:space="preserve"> assigns several accessoires to a product. </w:t>
      </w:r>
    </w:p>
    <w:p w14:paraId="62BE0B22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05" w:name="_Toc272336423"/>
      <w:bookmarkStart w:id="306" w:name="_Toc272336892"/>
      <w:r>
        <w:t>Parameters</w:t>
      </w:r>
      <w:bookmarkEnd w:id="305"/>
      <w:bookmarkEnd w:id="30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3603D86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FBDFC95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68FA2D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F65F8B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64C1C1BC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0CEC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9F52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E7D83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7D684A6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23D8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E99D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1940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 w14:paraId="100590EB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B08F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2CFF4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0ABA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OXID of a product to be assigned as accesory.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40952EC9" w14:textId="77777777" w:rsidR="00927989" w:rsidRDefault="00927989" w:rsidP="00216C12">
      <w:pPr>
        <w:pStyle w:val="Heading3"/>
        <w:numPr>
          <w:ilvl w:val="0"/>
          <w:numId w:val="0"/>
        </w:numPr>
        <w:ind w:left="737" w:hanging="737"/>
        <w:sectPr w:rsidR="00927989" w:rsidSect="00092F1D"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  <w:bookmarkStart w:id="307" w:name="_Toc272336424"/>
      <w:bookmarkStart w:id="308" w:name="_Toc272336893"/>
    </w:p>
    <w:p w14:paraId="36309D54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r>
        <w:lastRenderedPageBreak/>
        <w:t>Return values</w:t>
      </w:r>
      <w:bookmarkEnd w:id="307"/>
      <w:bookmarkEnd w:id="30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09"/>
        <w:gridCol w:w="1682"/>
        <w:gridCol w:w="4900"/>
      </w:tblGrid>
      <w:tr w:rsidR="002C420D" w14:paraId="4EE8CEF7" w14:textId="77777777">
        <w:trPr>
          <w:cantSplit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2105DD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8ED793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94F367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3BE3AB21" w14:textId="77777777">
        <w:trPr>
          <w:cantSplit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8B6D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OXERPSetArticleAccessoireResult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C340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541487B2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69660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new </w:t>
            </w:r>
            <w:r>
              <w:rPr>
                <w:i/>
                <w:lang w:val="en-US"/>
              </w:rPr>
              <w:t>oxaccessoire2article</w:t>
            </w:r>
            <w:r>
              <w:rPr>
                <w:lang w:val="en-US"/>
              </w:rPr>
              <w:t xml:space="preserve"> table entries.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14:paraId="2828EB0E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309" w:name="_Toc272336425"/>
      <w:bookmarkStart w:id="310" w:name="_Toc272336894"/>
      <w:bookmarkStart w:id="311" w:name="_Toc473637196"/>
      <w:r>
        <w:rPr>
          <w:lang w:val="en-US"/>
        </w:rPr>
        <w:t>OXERPGetArticleAccessoire</w:t>
      </w:r>
      <w:bookmarkEnd w:id="309"/>
      <w:bookmarkEnd w:id="310"/>
      <w:bookmarkEnd w:id="311"/>
    </w:p>
    <w:p w14:paraId="44CE384D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OXERPGetArticleAccessoire</w:t>
      </w:r>
      <w:r>
        <w:rPr>
          <w:lang w:val="en-US"/>
        </w:rPr>
        <w:t xml:space="preserve"> returns accessoire products of a product. </w:t>
      </w:r>
    </w:p>
    <w:p w14:paraId="3652AF00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12" w:name="_Toc272336426"/>
      <w:bookmarkStart w:id="313" w:name="_Toc272336895"/>
      <w:r>
        <w:t>Parameters</w:t>
      </w:r>
      <w:bookmarkEnd w:id="312"/>
      <w:bookmarkEnd w:id="31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3800776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D10625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899D7E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0FBD3F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1BCCE2D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1E39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4052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6439E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72739B0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5F3F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C4F1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572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 w14:paraId="28042C59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E70C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915B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24F9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DE7AF3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 w:rsidRPr="0037525E" w14:paraId="4211166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619A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3659A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D8C6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37525E" w14:paraId="59938902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4467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09BD9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B26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14:paraId="0BFBF40A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14" w:name="_Toc272336427"/>
      <w:bookmarkStart w:id="315" w:name="_Toc272336896"/>
      <w:r>
        <w:t>Return values</w:t>
      </w:r>
      <w:bookmarkEnd w:id="314"/>
      <w:bookmarkEnd w:id="31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26"/>
        <w:gridCol w:w="1685"/>
        <w:gridCol w:w="4880"/>
      </w:tblGrid>
      <w:tr w:rsidR="002C420D" w14:paraId="7DA22EB4" w14:textId="77777777">
        <w:trPr>
          <w:cantSplit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BCDCB1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0F6338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023EF5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0E921215" w14:textId="77777777">
        <w:trPr>
          <w:cantSplit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6A10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OXERPGetArticleAccessoireResult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C00E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227C6236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06A7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>
              <w:rPr>
                <w:i/>
                <w:lang w:val="en-US"/>
              </w:rPr>
              <w:t>oxarticles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14CC6CD9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316" w:name="_Toc272336428"/>
      <w:bookmarkStart w:id="317" w:name="_Toc272336897"/>
      <w:bookmarkStart w:id="318" w:name="_Toc473637197"/>
      <w:r>
        <w:rPr>
          <w:lang w:val="en-US"/>
        </w:rPr>
        <w:t>OXERPDeleteAccessoireArticle</w:t>
      </w:r>
      <w:bookmarkEnd w:id="316"/>
      <w:bookmarkEnd w:id="317"/>
      <w:bookmarkEnd w:id="318"/>
    </w:p>
    <w:p w14:paraId="017883AC" w14:textId="77777777" w:rsidR="002C420D" w:rsidRDefault="002C420D">
      <w:pPr>
        <w:rPr>
          <w:lang w:val="en-US"/>
        </w:rPr>
      </w:pPr>
      <w:r>
        <w:rPr>
          <w:lang w:val="en-US"/>
        </w:rPr>
        <w:t xml:space="preserve">OXERPDeleteAccessoireArticle deletes an asseccoire assignment from a product. </w:t>
      </w:r>
    </w:p>
    <w:p w14:paraId="076011DD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19" w:name="_Toc272336429"/>
      <w:bookmarkStart w:id="320" w:name="_Toc272336898"/>
      <w:r>
        <w:t>Parameters</w:t>
      </w:r>
      <w:bookmarkEnd w:id="319"/>
      <w:bookmarkEnd w:id="32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6517B82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B99FD7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D9E7E3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45CBEF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0973C77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18AB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4B53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944DD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6957C694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84A1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sAccessoireArticleID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F4C1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6F23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rFonts w:ascii="Courier New" w:hAnsi="Courier New" w:cs="Courier New"/>
                <w:lang w:val="en-US"/>
              </w:rPr>
              <w:t>oxaccessoire2article</w:t>
            </w:r>
            <w:r>
              <w:rPr>
                <w:lang w:val="en-US"/>
              </w:rPr>
              <w:t xml:space="preserve"> table entry to be deleted.</w:t>
            </w:r>
          </w:p>
        </w:tc>
      </w:tr>
    </w:tbl>
    <w:p w14:paraId="676A136D" w14:textId="77777777" w:rsidR="002C420D" w:rsidRDefault="002C420D">
      <w:pPr>
        <w:pStyle w:val="Heading3"/>
        <w:numPr>
          <w:ilvl w:val="0"/>
          <w:numId w:val="0"/>
        </w:numPr>
        <w:ind w:left="737" w:hanging="737"/>
      </w:pPr>
      <w:bookmarkStart w:id="321" w:name="_Toc272336430"/>
      <w:bookmarkStart w:id="322" w:name="_Toc272336899"/>
      <w:r>
        <w:t>Return values</w:t>
      </w:r>
      <w:bookmarkEnd w:id="321"/>
      <w:bookmarkEnd w:id="32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89"/>
        <w:gridCol w:w="1649"/>
        <w:gridCol w:w="4653"/>
      </w:tblGrid>
      <w:tr w:rsidR="002C420D" w14:paraId="0698E40D" w14:textId="77777777">
        <w:trPr>
          <w:cantSplit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B78198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977730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685D06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656C0900" w14:textId="77777777">
        <w:trPr>
          <w:cantSplit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1781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OXERPDeleteAccessoireArticleResult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94BD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537E90FA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CB0EB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14:paraId="7CA238D6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323" w:name="_Ref216843277"/>
      <w:bookmarkStart w:id="324" w:name="_Toc272336431"/>
      <w:bookmarkStart w:id="325" w:name="_Toc272336900"/>
      <w:bookmarkStart w:id="326" w:name="_Toc473637198"/>
      <w:r>
        <w:rPr>
          <w:lang w:val="en-US"/>
        </w:rPr>
        <w:t>OXERPSetOrder</w:t>
      </w:r>
      <w:bookmarkEnd w:id="323"/>
      <w:bookmarkEnd w:id="324"/>
      <w:bookmarkEnd w:id="325"/>
      <w:bookmarkEnd w:id="326"/>
    </w:p>
    <w:p w14:paraId="766B62E6" w14:textId="77777777" w:rsidR="002C420D" w:rsidRDefault="002C420D">
      <w:pPr>
        <w:rPr>
          <w:rFonts w:cs="Courier New"/>
          <w:lang w:val="en-US"/>
        </w:rPr>
      </w:pPr>
      <w:r>
        <w:rPr>
          <w:rFonts w:ascii="Courier New" w:hAnsi="Courier New" w:cs="Courier New"/>
          <w:lang w:val="en-US"/>
        </w:rPr>
        <w:t>OXERPSetOrder</w:t>
      </w:r>
      <w:r>
        <w:rPr>
          <w:rFonts w:cs="Courier New"/>
          <w:lang w:val="en-US"/>
        </w:rPr>
        <w:t xml:space="preserve"> creates new orders.</w:t>
      </w:r>
    </w:p>
    <w:p w14:paraId="10BE06D2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27" w:name="_Toc272336432"/>
      <w:bookmarkStart w:id="328" w:name="_Toc272336901"/>
      <w:r>
        <w:t>Parameters</w:t>
      </w:r>
      <w:bookmarkEnd w:id="327"/>
      <w:bookmarkEnd w:id="32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4977587C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518641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3C5340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F69D0A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6F037C72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A6C9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45A5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95BCB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14:paraId="3EA9E16E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A0B6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aOrder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5A26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5083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>
              <w:rPr>
                <w:i/>
                <w:lang w:val="en-US"/>
              </w:rPr>
              <w:t>oxorder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163A0790" w14:textId="77777777" w:rsidR="002C420D" w:rsidRDefault="002C420D">
      <w:pPr>
        <w:rPr>
          <w:lang w:val="en-US"/>
        </w:rPr>
      </w:pPr>
      <w:r>
        <w:rPr>
          <w:lang w:val="en-US"/>
        </w:rPr>
        <w:t xml:space="preserve">If 0 or nothing is set for </w:t>
      </w:r>
      <w:r>
        <w:rPr>
          <w:rFonts w:ascii="Courier New" w:hAnsi="Courier New" w:cs="Courier New"/>
          <w:lang w:val="en-US"/>
        </w:rPr>
        <w:t>OXORDERNR</w:t>
      </w:r>
      <w:r>
        <w:rPr>
          <w:lang w:val="en-US"/>
        </w:rPr>
        <w:t xml:space="preserve"> field, the eShop automatically creates a new Order number. For this, the highest order number is taken and increased by 1.</w:t>
      </w:r>
    </w:p>
    <w:p w14:paraId="4B40E78B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29" w:name="_Toc272336433"/>
      <w:bookmarkStart w:id="330" w:name="_Toc272336902"/>
      <w:r>
        <w:t>Return values</w:t>
      </w:r>
      <w:bookmarkEnd w:id="329"/>
      <w:bookmarkEnd w:id="33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7F58B4D2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3FF9D3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03FC330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92FF1B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5A3BC14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DD71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OXERPSetOrderResult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1A8D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7E46C98B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ED559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new </w:t>
            </w:r>
            <w:r>
              <w:rPr>
                <w:i/>
                <w:lang w:val="en-US"/>
              </w:rPr>
              <w:t>oxorder</w:t>
            </w:r>
            <w:r>
              <w:rPr>
                <w:lang w:val="en-US"/>
              </w:rPr>
              <w:t xml:space="preserve"> table entries. Also contains the </w:t>
            </w:r>
            <w:r>
              <w:rPr>
                <w:rFonts w:ascii="Courier New" w:hAnsi="Courier New" w:cs="Courier New"/>
                <w:lang w:val="en-US"/>
              </w:rPr>
              <w:t>OXORDERNR</w:t>
            </w:r>
            <w:r>
              <w:rPr>
                <w:lang w:val="en-US"/>
              </w:rPr>
              <w:t xml:space="preserve"> value.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14:paraId="417283B4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331" w:name="_Toc272336434"/>
      <w:bookmarkStart w:id="332" w:name="_Toc272336903"/>
      <w:bookmarkStart w:id="333" w:name="_Toc473637199"/>
      <w:r>
        <w:rPr>
          <w:lang w:val="en-US"/>
        </w:rPr>
        <w:t>OXERPGetOrder</w:t>
      </w:r>
      <w:bookmarkEnd w:id="331"/>
      <w:bookmarkEnd w:id="332"/>
      <w:bookmarkEnd w:id="333"/>
    </w:p>
    <w:p w14:paraId="61337218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OXERPGetOrder</w:t>
      </w:r>
      <w:r>
        <w:rPr>
          <w:lang w:val="en-US"/>
        </w:rPr>
        <w:t xml:space="preserve"> returns an order for a given order </w:t>
      </w:r>
      <w:r>
        <w:rPr>
          <w:rFonts w:ascii="Courier New" w:hAnsi="Courier New" w:cs="Courier New"/>
          <w:lang w:val="en-US"/>
        </w:rPr>
        <w:t>OXID</w:t>
      </w:r>
      <w:r>
        <w:rPr>
          <w:lang w:val="en-US"/>
        </w:rPr>
        <w:t xml:space="preserve">. </w:t>
      </w:r>
    </w:p>
    <w:p w14:paraId="0DACFD88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34" w:name="_Toc272336435"/>
      <w:bookmarkStart w:id="335" w:name="_Toc272336904"/>
      <w:r>
        <w:t>Parameters</w:t>
      </w:r>
      <w:bookmarkEnd w:id="334"/>
      <w:bookmarkEnd w:id="33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7D0412CC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086F2B8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41A4C0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FE41B9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1CC8ED3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2283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E065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55C0C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22C0137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0001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sOrderID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03EE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B22B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order.</w:t>
            </w:r>
          </w:p>
        </w:tc>
      </w:tr>
    </w:tbl>
    <w:p w14:paraId="3DB854B0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36" w:name="_Toc272336436"/>
      <w:bookmarkStart w:id="337" w:name="_Toc272336905"/>
      <w:r>
        <w:t>Return values</w:t>
      </w:r>
      <w:bookmarkEnd w:id="336"/>
      <w:bookmarkEnd w:id="33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3A334C1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395B93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1EEF4D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7343DC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1F458B3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C14A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OXERPGetOrderResult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1513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268673B1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121A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values of </w:t>
            </w:r>
            <w:r>
              <w:rPr>
                <w:i/>
                <w:lang w:val="en-US"/>
              </w:rPr>
              <w:t>oxorder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49F9AA1F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338" w:name="_Toc272336437"/>
      <w:bookmarkStart w:id="339" w:name="_Toc272336906"/>
      <w:bookmarkStart w:id="340" w:name="_Toc473637200"/>
      <w:r>
        <w:rPr>
          <w:lang w:val="en-US"/>
        </w:rPr>
        <w:t>OXERPGetOrders</w:t>
      </w:r>
      <w:bookmarkEnd w:id="338"/>
      <w:bookmarkEnd w:id="339"/>
      <w:bookmarkEnd w:id="340"/>
    </w:p>
    <w:p w14:paraId="0A004081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OXERPGetOrders</w:t>
      </w:r>
      <w:r>
        <w:rPr>
          <w:lang w:val="en-US"/>
        </w:rPr>
        <w:t xml:space="preserve"> returns several orders. By </w:t>
      </w:r>
      <w:r>
        <w:rPr>
          <w:rFonts w:ascii="Courier New" w:hAnsi="Courier New" w:cs="Courier New"/>
          <w:lang w:val="en-US"/>
        </w:rPr>
        <w:t>Timestamp</w:t>
      </w:r>
      <w:r>
        <w:rPr>
          <w:lang w:val="en-US"/>
        </w:rPr>
        <w:t xml:space="preserve"> parameter, only orders made after a certain point of time can be returned. </w:t>
      </w:r>
    </w:p>
    <w:p w14:paraId="46B75527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41" w:name="_Toc272336438"/>
      <w:bookmarkStart w:id="342" w:name="_Toc272336907"/>
      <w:r>
        <w:t>Parameters</w:t>
      </w:r>
      <w:bookmarkEnd w:id="341"/>
      <w:bookmarkEnd w:id="34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65E151D2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24A8D2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1164F7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FF42FF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12E3255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CC16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362C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16382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14:paraId="3F4D4DCE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BDCB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EF9B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0071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DE7AF3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 w:rsidRPr="0037525E" w14:paraId="6478DDA3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EBE1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0360D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6708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37525E" w14:paraId="17C344D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B9F3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6E0A3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8BC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  <w:tr w:rsidR="002C420D" w:rsidRPr="0037525E" w14:paraId="5236BF74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47CA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Timestamp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F7C12" w14:textId="77777777" w:rsidR="002C420D" w:rsidRDefault="002C420D">
            <w:pPr>
              <w:snapToGrid w:val="0"/>
            </w:pPr>
            <w:r>
              <w:t>dateTime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911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Point of time starting from which orders are returned.</w:t>
            </w:r>
          </w:p>
        </w:tc>
      </w:tr>
    </w:tbl>
    <w:p w14:paraId="195BAEA4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43" w:name="_Toc272336439"/>
      <w:bookmarkStart w:id="344" w:name="_Toc272336908"/>
      <w:r>
        <w:t>Return values</w:t>
      </w:r>
      <w:bookmarkEnd w:id="343"/>
      <w:bookmarkEnd w:id="34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7F4DAA8C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D4799D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EE52218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759E90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75E3503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4CA7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OXERPGetOrdersResult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8697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3D63989B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254F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>
              <w:rPr>
                <w:i/>
                <w:lang w:val="en-US"/>
              </w:rPr>
              <w:t>oxorder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2C8933CF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345" w:name="_Toc272336440"/>
      <w:bookmarkStart w:id="346" w:name="_Toc272336909"/>
      <w:bookmarkStart w:id="347" w:name="_Toc473637201"/>
      <w:r>
        <w:rPr>
          <w:lang w:val="en-US"/>
        </w:rPr>
        <w:t>OXERPDeleteOrder</w:t>
      </w:r>
      <w:bookmarkEnd w:id="345"/>
      <w:bookmarkEnd w:id="346"/>
      <w:bookmarkEnd w:id="347"/>
    </w:p>
    <w:p w14:paraId="26956058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OXERPDeleteOrder</w:t>
      </w:r>
      <w:r>
        <w:rPr>
          <w:lang w:val="en-US"/>
        </w:rPr>
        <w:t xml:space="preserve"> deletes deletes an order.</w:t>
      </w:r>
    </w:p>
    <w:p w14:paraId="4B9DE922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48" w:name="_Toc272336441"/>
      <w:bookmarkStart w:id="349" w:name="_Toc272336910"/>
      <w:r>
        <w:t>Parameters</w:t>
      </w:r>
      <w:bookmarkEnd w:id="348"/>
      <w:bookmarkEnd w:id="34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330AE76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4059D0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6663A6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ADAB2D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3EED03E9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B13A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D0BC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FBDD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3363B86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BC51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sOrderID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47C6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4BFE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order to be deleted.</w:t>
            </w:r>
          </w:p>
        </w:tc>
      </w:tr>
    </w:tbl>
    <w:p w14:paraId="13A5D79B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50" w:name="_Toc272336442"/>
      <w:bookmarkStart w:id="351" w:name="_Toc272336911"/>
      <w:r>
        <w:t>Return values</w:t>
      </w:r>
      <w:bookmarkEnd w:id="350"/>
      <w:bookmarkEnd w:id="35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07FC07D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C4D11C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3AFC92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9C57A9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26E06E5B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64E1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OXERPDeleteOrderResult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E0FD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34A3468F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6BB68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14:paraId="0AF6705B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352" w:name="_Toc272336443"/>
      <w:bookmarkStart w:id="353" w:name="_Toc272336912"/>
      <w:bookmarkStart w:id="354" w:name="_Toc473637202"/>
      <w:r>
        <w:rPr>
          <w:lang w:val="en-US"/>
        </w:rPr>
        <w:t>OXERPDeleteOrders</w:t>
      </w:r>
      <w:bookmarkEnd w:id="352"/>
      <w:bookmarkEnd w:id="353"/>
      <w:bookmarkEnd w:id="354"/>
    </w:p>
    <w:p w14:paraId="2B40F7A0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OXERPDeleteOrders</w:t>
      </w:r>
      <w:r>
        <w:rPr>
          <w:lang w:val="en-US"/>
        </w:rPr>
        <w:t xml:space="preserve"> deletes several orders at once. </w:t>
      </w:r>
    </w:p>
    <w:p w14:paraId="7668812D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55" w:name="_Toc272336444"/>
      <w:bookmarkStart w:id="356" w:name="_Toc272336913"/>
      <w:r>
        <w:t>Parameters</w:t>
      </w:r>
      <w:bookmarkEnd w:id="355"/>
      <w:bookmarkEnd w:id="35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78886F3C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230833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A260C1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0AA18D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2EB06B4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03D4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C40A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A5CA0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44C77BD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02DB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aOrder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7157C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FF28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an order to be deleted.</w:t>
            </w:r>
          </w:p>
        </w:tc>
      </w:tr>
    </w:tbl>
    <w:p w14:paraId="33E677F7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57" w:name="_Toc272336445"/>
      <w:bookmarkStart w:id="358" w:name="_Toc272336914"/>
      <w:r>
        <w:t>Return values</w:t>
      </w:r>
      <w:bookmarkEnd w:id="357"/>
      <w:bookmarkEnd w:id="35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66A5C8D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B95138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11BD36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388EAD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0456574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7BE4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OXERPDeleteOrdersResult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A495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650B2E0B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2593C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14:paraId="7F5ED14C" w14:textId="77777777" w:rsidR="00927989" w:rsidRDefault="00927989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  <w:sectPr w:rsidR="00927989" w:rsidSect="00092F1D"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  <w:bookmarkStart w:id="359" w:name="_Toc272336446"/>
      <w:bookmarkStart w:id="360" w:name="_Toc272336915"/>
    </w:p>
    <w:p w14:paraId="73904BA4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361" w:name="_Toc473637203"/>
      <w:r>
        <w:rPr>
          <w:lang w:val="en-US"/>
        </w:rPr>
        <w:lastRenderedPageBreak/>
        <w:t>OXERPSetOrderArticle</w:t>
      </w:r>
      <w:bookmarkEnd w:id="359"/>
      <w:bookmarkEnd w:id="360"/>
      <w:bookmarkEnd w:id="361"/>
    </w:p>
    <w:p w14:paraId="01B2B650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OXERPSetOrderArticle</w:t>
      </w:r>
      <w:r>
        <w:rPr>
          <w:lang w:val="en-US"/>
        </w:rPr>
        <w:t xml:space="preserve"> sets products to an order. </w:t>
      </w:r>
    </w:p>
    <w:p w14:paraId="4008C58C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62" w:name="_Toc272336447"/>
      <w:bookmarkStart w:id="363" w:name="_Toc272336916"/>
      <w:r>
        <w:t>Parameters</w:t>
      </w:r>
      <w:bookmarkEnd w:id="362"/>
      <w:bookmarkEnd w:id="36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1BEA7B8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B8F655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72F0D5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31FF44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5429D0E4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1543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9877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EE23B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14:paraId="341B858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FA46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aOrderArticle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2DAA3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A632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>
              <w:rPr>
                <w:i/>
                <w:lang w:val="en-US"/>
              </w:rPr>
              <w:t>oxorderarticles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1EDE26F2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64" w:name="_Toc272336448"/>
      <w:bookmarkStart w:id="365" w:name="_Toc272336917"/>
      <w:r>
        <w:t>Return values</w:t>
      </w:r>
      <w:bookmarkEnd w:id="364"/>
      <w:bookmarkEnd w:id="36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6C60BC3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B88CD68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A3CF12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EFC9EB0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4A207C4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2B5E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OXERPSetOrderArticleResult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8F98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4979294D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23B79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14:paraId="5B4BA7A6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366" w:name="_Toc272336449"/>
      <w:bookmarkStart w:id="367" w:name="_Toc272336918"/>
      <w:bookmarkStart w:id="368" w:name="_Toc473637204"/>
      <w:r>
        <w:rPr>
          <w:lang w:val="en-US"/>
        </w:rPr>
        <w:t>OXERPGetOrderArticle</w:t>
      </w:r>
      <w:bookmarkEnd w:id="366"/>
      <w:bookmarkEnd w:id="367"/>
      <w:bookmarkEnd w:id="368"/>
    </w:p>
    <w:p w14:paraId="006B6393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OXERPGetOrderArticle</w:t>
      </w:r>
      <w:r>
        <w:rPr>
          <w:lang w:val="en-US"/>
        </w:rPr>
        <w:t xml:space="preserve"> returns the articles of an order.</w:t>
      </w:r>
    </w:p>
    <w:p w14:paraId="32D7B0D5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69" w:name="_Toc272336450"/>
      <w:bookmarkStart w:id="370" w:name="_Toc272336919"/>
      <w:r>
        <w:t>Parameters</w:t>
      </w:r>
      <w:bookmarkEnd w:id="369"/>
      <w:bookmarkEnd w:id="37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720AC57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7A7983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387949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35B564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35834992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54CC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F482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F1207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36A6B39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A3445" w14:textId="77777777" w:rsidR="002C420D" w:rsidRDefault="00972713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sOrder</w:t>
            </w:r>
            <w:r w:rsidR="002C420D">
              <w:rPr>
                <w:lang w:val="en-US"/>
              </w:rPr>
              <w:t>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3E07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6B47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 w14:paraId="20A026C9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3963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5D1C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EBD4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DE7AF3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 w:rsidRPr="0037525E" w14:paraId="1520B5B2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CA64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34FDB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B2D2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37525E" w14:paraId="50678BE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736C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DEE61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EB08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14:paraId="2F6EFABB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71" w:name="_Toc272336451"/>
      <w:bookmarkStart w:id="372" w:name="_Toc272336920"/>
      <w:r>
        <w:t>Return values</w:t>
      </w:r>
      <w:bookmarkEnd w:id="371"/>
      <w:bookmarkEnd w:id="37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47C067A3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F959B4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973716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CD2382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0427569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4B8A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OXERPSetOrderArticleResult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C896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796F163E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537B8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14:paraId="743213BB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373" w:name="_Toc272336452"/>
      <w:bookmarkStart w:id="374" w:name="_Toc272336921"/>
      <w:bookmarkStart w:id="375" w:name="_Toc473637205"/>
      <w:r>
        <w:rPr>
          <w:lang w:val="en-US"/>
        </w:rPr>
        <w:t>OXERPDeleteOrderArticle</w:t>
      </w:r>
      <w:bookmarkEnd w:id="373"/>
      <w:bookmarkEnd w:id="374"/>
      <w:bookmarkEnd w:id="375"/>
    </w:p>
    <w:p w14:paraId="402BD935" w14:textId="77777777" w:rsidR="002C420D" w:rsidRDefault="002C420D">
      <w:pPr>
        <w:rPr>
          <w:lang w:val="en-US"/>
        </w:rPr>
      </w:pPr>
      <w:r>
        <w:rPr>
          <w:lang w:val="en-US"/>
        </w:rPr>
        <w:t xml:space="preserve">OXERPDeleteOrderArticle deletes a product from an order. </w:t>
      </w:r>
    </w:p>
    <w:p w14:paraId="6D388BDC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76" w:name="_Toc272336453"/>
      <w:bookmarkStart w:id="377" w:name="_Toc272336922"/>
      <w:r>
        <w:t>Parameters</w:t>
      </w:r>
      <w:bookmarkEnd w:id="376"/>
      <w:bookmarkEnd w:id="37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655584A9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D5A6D4F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120493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EA6855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3CB5452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F45F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B4D1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99F68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083067A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9CF7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sOrderArticleID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9D9B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1D2C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i/>
                <w:lang w:val="en-US"/>
              </w:rPr>
              <w:t>oxorderarticles</w:t>
            </w:r>
            <w:r>
              <w:rPr>
                <w:lang w:val="en-US"/>
              </w:rPr>
              <w:t xml:space="preserve"> entry to be deleted.</w:t>
            </w:r>
          </w:p>
        </w:tc>
      </w:tr>
    </w:tbl>
    <w:p w14:paraId="4405243F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78" w:name="_Toc272336454"/>
      <w:bookmarkStart w:id="379" w:name="_Toc272336923"/>
      <w:r>
        <w:t>Return values</w:t>
      </w:r>
      <w:bookmarkEnd w:id="378"/>
      <w:bookmarkEnd w:id="379"/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55"/>
        <w:gridCol w:w="1693"/>
        <w:gridCol w:w="5043"/>
      </w:tblGrid>
      <w:tr w:rsidR="002C420D" w14:paraId="1A0F6C7B" w14:textId="77777777" w:rsidTr="00216C12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44C4FA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E99113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1371AE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75B8F10A" w14:textId="77777777" w:rsidTr="00216C12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1616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OXERPDeleteOrderArticleResult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1B70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7F96895C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0931F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14:paraId="5303F23C" w14:textId="77777777" w:rsidR="00A37E1A" w:rsidRDefault="00A37E1A" w:rsidP="00927989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380" w:name="_Toc272336455"/>
      <w:bookmarkStart w:id="381" w:name="_Toc272336924"/>
      <w:bookmarkStart w:id="382" w:name="_Toc473637206"/>
      <w:r>
        <w:rPr>
          <w:lang w:val="en-US"/>
        </w:rPr>
        <w:t>OXERPSetOrderArticleFile</w:t>
      </w:r>
      <w:bookmarkEnd w:id="382"/>
    </w:p>
    <w:p w14:paraId="5970CD53" w14:textId="77777777" w:rsidR="00A37E1A" w:rsidRDefault="00A37E1A" w:rsidP="00A37E1A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OXERPSetOrderArticleFile</w:t>
      </w:r>
      <w:r>
        <w:rPr>
          <w:lang w:val="en-US"/>
        </w:rPr>
        <w:t xml:space="preserve"> sets product file</w:t>
      </w:r>
      <w:r w:rsidR="001C6044">
        <w:rPr>
          <w:lang w:val="en-US"/>
        </w:rPr>
        <w:t>s</w:t>
      </w:r>
      <w:r>
        <w:rPr>
          <w:lang w:val="en-US"/>
        </w:rPr>
        <w:t xml:space="preserve"> to an order. </w:t>
      </w:r>
    </w:p>
    <w:p w14:paraId="5781C7B6" w14:textId="77777777" w:rsidR="00A37E1A" w:rsidRDefault="00A37E1A" w:rsidP="00A37E1A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A37E1A" w14:paraId="170DB264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8D773CD" w14:textId="77777777"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C823B6A" w14:textId="77777777"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B2E3756" w14:textId="77777777"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37E1A" w:rsidRPr="0037525E" w14:paraId="04F81ACD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15922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526AD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96C9A" w14:textId="77777777" w:rsidR="00A37E1A" w:rsidRDefault="00A37E1A" w:rsidP="005A45C5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A37E1A" w14:paraId="4FB608FF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8EF8F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aOrderArticleFile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B068E" w14:textId="77777777" w:rsidR="00A37E1A" w:rsidRDefault="00A37E1A" w:rsidP="005A45C5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76BFA" w14:textId="77777777" w:rsidR="00A37E1A" w:rsidRDefault="00A37E1A" w:rsidP="00A37E1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>
              <w:rPr>
                <w:i/>
                <w:lang w:val="en-US"/>
              </w:rPr>
              <w:t>oxorderfiles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1583FACD" w14:textId="77777777" w:rsidR="00A37E1A" w:rsidRDefault="00A37E1A" w:rsidP="00A37E1A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A37E1A" w14:paraId="53C56BBE" w14:textId="77777777" w:rsidTr="000264C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3394DFD" w14:textId="77777777"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8718946" w14:textId="77777777"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6AC1C45" w14:textId="77777777"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37E1A" w:rsidRPr="0037525E" w14:paraId="681AD700" w14:textId="77777777" w:rsidTr="000264C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32858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OXERPSetOrderArticle</w:t>
            </w:r>
            <w:r w:rsidR="00D54CEF">
              <w:rPr>
                <w:lang w:val="en-US"/>
              </w:rPr>
              <w:t>File</w:t>
            </w:r>
            <w:r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FAD61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29DB5448" w14:textId="77777777" w:rsidR="00A37E1A" w:rsidRDefault="00A37E1A" w:rsidP="005A45C5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D1350" w14:textId="77777777" w:rsidR="00A37E1A" w:rsidRDefault="00A37E1A" w:rsidP="005A45C5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14:paraId="68B70D43" w14:textId="77777777" w:rsidR="000264CC" w:rsidRDefault="000264CC" w:rsidP="000264CC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383" w:name="_Toc473637207"/>
      <w:r>
        <w:rPr>
          <w:lang w:val="en-US"/>
        </w:rPr>
        <w:t>OXERPGetOrderArticleFile</w:t>
      </w:r>
      <w:bookmarkEnd w:id="383"/>
    </w:p>
    <w:p w14:paraId="5184C39E" w14:textId="77777777" w:rsidR="000264CC" w:rsidRDefault="000264CC" w:rsidP="000264CC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OXERPGetOrderArticleFile</w:t>
      </w:r>
      <w:r>
        <w:rPr>
          <w:lang w:val="en-US"/>
        </w:rPr>
        <w:t xml:space="preserve"> returns the product file of an order.</w:t>
      </w:r>
    </w:p>
    <w:p w14:paraId="6D515D09" w14:textId="77777777" w:rsidR="000264CC" w:rsidRDefault="000264CC" w:rsidP="000264CC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0264CC" w14:paraId="2D4C2761" w14:textId="77777777" w:rsidTr="00423A3E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56B1DE6" w14:textId="77777777" w:rsidR="000264CC" w:rsidRDefault="000264CC" w:rsidP="00755339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966F5AB" w14:textId="77777777" w:rsidR="000264CC" w:rsidRDefault="000264CC" w:rsidP="00755339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DEB774A" w14:textId="77777777" w:rsidR="000264CC" w:rsidRDefault="000264CC" w:rsidP="00755339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0264CC" w:rsidRPr="0037525E" w14:paraId="6C4AA454" w14:textId="77777777" w:rsidTr="00423A3E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F7161" w14:textId="77777777" w:rsidR="000264CC" w:rsidRDefault="000264CC" w:rsidP="00755339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D7878" w14:textId="77777777" w:rsidR="000264CC" w:rsidRDefault="000264CC" w:rsidP="00755339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37274" w14:textId="77777777" w:rsidR="000264CC" w:rsidRDefault="000264CC" w:rsidP="00755339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0264CC" w:rsidRPr="0037525E" w14:paraId="451B4B7F" w14:textId="77777777" w:rsidTr="00423A3E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F22B4" w14:textId="77777777" w:rsidR="000264CC" w:rsidRDefault="000264CC" w:rsidP="00755339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sOrderArticleFileID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3145B" w14:textId="77777777" w:rsidR="000264CC" w:rsidRDefault="000264CC" w:rsidP="00755339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0AD0C" w14:textId="77777777" w:rsidR="000264CC" w:rsidRDefault="000264CC" w:rsidP="00755339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order article file.</w:t>
            </w:r>
          </w:p>
        </w:tc>
      </w:tr>
    </w:tbl>
    <w:p w14:paraId="432C326F" w14:textId="77777777" w:rsidR="000264CC" w:rsidRDefault="000264CC" w:rsidP="000264CC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0264CC" w14:paraId="4D43D5C7" w14:textId="77777777" w:rsidTr="00755339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197AA5D" w14:textId="77777777" w:rsidR="000264CC" w:rsidRDefault="000264CC" w:rsidP="00755339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26F63B1" w14:textId="77777777" w:rsidR="000264CC" w:rsidRDefault="000264CC" w:rsidP="00755339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6502FBB" w14:textId="77777777" w:rsidR="000264CC" w:rsidRDefault="000264CC" w:rsidP="00755339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0264CC" w:rsidRPr="0037525E" w14:paraId="425B86CD" w14:textId="77777777" w:rsidTr="00755339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D10A5" w14:textId="77777777" w:rsidR="000264CC" w:rsidRDefault="000264CC" w:rsidP="00423A3E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OXERPGetOrderArticle</w:t>
            </w:r>
            <w:r w:rsidR="00423A3E">
              <w:rPr>
                <w:lang w:val="en-US"/>
              </w:rPr>
              <w:t>FileR</w:t>
            </w:r>
            <w:r>
              <w:rPr>
                <w:lang w:val="en-US"/>
              </w:rPr>
              <w:t>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460EE" w14:textId="77777777" w:rsidR="000264CC" w:rsidRDefault="00423A3E" w:rsidP="00755339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03A7863F" w14:textId="77777777" w:rsidR="000264CC" w:rsidRDefault="000264CC" w:rsidP="00755339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5D50F" w14:textId="77777777" w:rsidR="000264CC" w:rsidRDefault="000264CC" w:rsidP="00423A3E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operation was successful.</w:t>
            </w:r>
          </w:p>
        </w:tc>
      </w:tr>
    </w:tbl>
    <w:p w14:paraId="4C4F44F5" w14:textId="77777777" w:rsidR="00D9382F" w:rsidRDefault="00D9382F" w:rsidP="00A37E1A">
      <w:pPr>
        <w:pStyle w:val="Heading2"/>
        <w:numPr>
          <w:ilvl w:val="1"/>
          <w:numId w:val="2"/>
        </w:numPr>
        <w:spacing w:before="360"/>
        <w:rPr>
          <w:lang w:val="en-US"/>
        </w:rPr>
        <w:sectPr w:rsidR="00D9382F" w:rsidSect="00092F1D"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</w:p>
    <w:p w14:paraId="181546B8" w14:textId="77777777" w:rsidR="00A37E1A" w:rsidRDefault="00A37E1A" w:rsidP="00A37E1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384" w:name="_Toc473637208"/>
      <w:r>
        <w:rPr>
          <w:lang w:val="en-US"/>
        </w:rPr>
        <w:lastRenderedPageBreak/>
        <w:t>OXERPGetOrderArticle</w:t>
      </w:r>
      <w:r w:rsidR="00EA6426">
        <w:rPr>
          <w:lang w:val="en-US"/>
        </w:rPr>
        <w:t>File</w:t>
      </w:r>
      <w:r w:rsidR="00806807">
        <w:rPr>
          <w:lang w:val="en-US"/>
        </w:rPr>
        <w:t>s</w:t>
      </w:r>
      <w:bookmarkEnd w:id="384"/>
    </w:p>
    <w:p w14:paraId="0346C0E9" w14:textId="77777777" w:rsidR="00A37E1A" w:rsidRDefault="00A37E1A" w:rsidP="00A37E1A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OXERPGetOrderArticle</w:t>
      </w:r>
      <w:r w:rsidR="00EA6426">
        <w:rPr>
          <w:rFonts w:ascii="Courier New" w:hAnsi="Courier New" w:cs="Courier New"/>
          <w:lang w:val="en-US"/>
        </w:rPr>
        <w:t>File</w:t>
      </w:r>
      <w:r w:rsidR="00806807">
        <w:rPr>
          <w:rFonts w:ascii="Courier New" w:hAnsi="Courier New" w:cs="Courier New"/>
          <w:lang w:val="en-US"/>
        </w:rPr>
        <w:t>s</w:t>
      </w:r>
      <w:r>
        <w:rPr>
          <w:lang w:val="en-US"/>
        </w:rPr>
        <w:t xml:space="preserve"> returns the </w:t>
      </w:r>
      <w:r w:rsidR="001C6044">
        <w:rPr>
          <w:lang w:val="en-US"/>
        </w:rPr>
        <w:t>product</w:t>
      </w:r>
      <w:r w:rsidR="00EA6426">
        <w:rPr>
          <w:lang w:val="en-US"/>
        </w:rPr>
        <w:t xml:space="preserve"> file</w:t>
      </w:r>
      <w:r>
        <w:rPr>
          <w:lang w:val="en-US"/>
        </w:rPr>
        <w:t>s of an order.</w:t>
      </w:r>
    </w:p>
    <w:p w14:paraId="4C6369BC" w14:textId="77777777" w:rsidR="00A37E1A" w:rsidRDefault="00A37E1A" w:rsidP="00A37E1A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A37E1A" w14:paraId="758601A2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CDC28E5" w14:textId="77777777"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5198A45" w14:textId="77777777"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FDA51EE" w14:textId="77777777"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37E1A" w:rsidRPr="0037525E" w14:paraId="156E6A19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98C87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0E770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BB013" w14:textId="77777777" w:rsidR="00A37E1A" w:rsidRDefault="00A37E1A" w:rsidP="005A45C5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A37E1A" w:rsidRPr="0037525E" w14:paraId="55569749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90678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sOrderID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9FBB7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A7852" w14:textId="77777777" w:rsidR="00A37E1A" w:rsidRDefault="00A37E1A" w:rsidP="0080680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 w:rsidR="00806807">
              <w:rPr>
                <w:lang w:val="en-US"/>
              </w:rPr>
              <w:t>order</w:t>
            </w:r>
            <w:r>
              <w:rPr>
                <w:lang w:val="en-US"/>
              </w:rPr>
              <w:t>.</w:t>
            </w:r>
          </w:p>
        </w:tc>
      </w:tr>
      <w:tr w:rsidR="00A37E1A" w14:paraId="67A16751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6BFE2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C29C7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87B1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DE7AF3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A37E1A" w:rsidRPr="0037525E" w14:paraId="31AD5B45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57C59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027B8" w14:textId="77777777" w:rsidR="00A37E1A" w:rsidRDefault="00A37E1A" w:rsidP="005A45C5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078F6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A37E1A" w:rsidRPr="0037525E" w14:paraId="0DF7BE61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3411A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576E2" w14:textId="77777777" w:rsidR="00A37E1A" w:rsidRDefault="00A37E1A" w:rsidP="005A45C5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EA049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14:paraId="744F4901" w14:textId="77777777" w:rsidR="00A37E1A" w:rsidRDefault="00A37E1A" w:rsidP="00A37E1A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A37E1A" w14:paraId="5C94E5E0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0B0AD4B" w14:textId="77777777"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4F4C886" w14:textId="77777777"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DBD91F3" w14:textId="77777777"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37E1A" w:rsidRPr="0037525E" w14:paraId="08CA01D1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3B0F8" w14:textId="77777777" w:rsidR="00A37E1A" w:rsidRDefault="00235933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</w:t>
            </w:r>
            <w:r w:rsidR="00A37E1A">
              <w:rPr>
                <w:lang w:val="en-US"/>
              </w:rPr>
              <w:t>etOrderArticle</w:t>
            </w:r>
            <w:r>
              <w:rPr>
                <w:lang w:val="en-US"/>
              </w:rPr>
              <w:t>Files</w:t>
            </w:r>
            <w:r w:rsidR="00A37E1A"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8F7D4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367862C6" w14:textId="77777777" w:rsidR="00A37E1A" w:rsidRDefault="00A37E1A" w:rsidP="005A45C5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208D7" w14:textId="77777777" w:rsidR="00A37E1A" w:rsidRDefault="00A37E1A" w:rsidP="005A45C5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14:paraId="48B45D02" w14:textId="77777777" w:rsidR="00A37E1A" w:rsidRDefault="00A37E1A" w:rsidP="00A37E1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385" w:name="_Toc473637209"/>
      <w:r>
        <w:rPr>
          <w:lang w:val="en-US"/>
        </w:rPr>
        <w:t>OXERPDeleteOrderArticle</w:t>
      </w:r>
      <w:r w:rsidR="00F1543B">
        <w:rPr>
          <w:lang w:val="en-US"/>
        </w:rPr>
        <w:t>File</w:t>
      </w:r>
      <w:bookmarkEnd w:id="385"/>
    </w:p>
    <w:p w14:paraId="4A60E467" w14:textId="77777777" w:rsidR="00A37E1A" w:rsidRDefault="00A37E1A" w:rsidP="00A37E1A">
      <w:pPr>
        <w:rPr>
          <w:lang w:val="en-US"/>
        </w:rPr>
      </w:pPr>
      <w:r>
        <w:rPr>
          <w:lang w:val="en-US"/>
        </w:rPr>
        <w:t>OXERPDeleteOrderArticle</w:t>
      </w:r>
      <w:r w:rsidR="00F1543B">
        <w:rPr>
          <w:lang w:val="en-US"/>
        </w:rPr>
        <w:t>File</w:t>
      </w:r>
      <w:r>
        <w:rPr>
          <w:lang w:val="en-US"/>
        </w:rPr>
        <w:t xml:space="preserve"> deletes a product</w:t>
      </w:r>
      <w:r w:rsidR="00F1543B">
        <w:rPr>
          <w:lang w:val="en-US"/>
        </w:rPr>
        <w:t xml:space="preserve"> file</w:t>
      </w:r>
      <w:r>
        <w:rPr>
          <w:lang w:val="en-US"/>
        </w:rPr>
        <w:t xml:space="preserve"> from an order. </w:t>
      </w:r>
    </w:p>
    <w:p w14:paraId="0227129F" w14:textId="77777777" w:rsidR="00A37E1A" w:rsidRDefault="00A37E1A" w:rsidP="00A37E1A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A37E1A" w14:paraId="6E83C17A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0021104" w14:textId="77777777"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A538339" w14:textId="77777777"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0DDF819" w14:textId="77777777"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37E1A" w:rsidRPr="0037525E" w14:paraId="30A709CF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262D3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61C16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02CE5" w14:textId="77777777" w:rsidR="00A37E1A" w:rsidRDefault="00A37E1A" w:rsidP="005A45C5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A37E1A" w:rsidRPr="0037525E" w14:paraId="25774A53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02205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sOrderArticle</w:t>
            </w:r>
            <w:r w:rsidR="00F1543B">
              <w:rPr>
                <w:lang w:val="en-US"/>
              </w:rPr>
              <w:t>File</w:t>
            </w:r>
            <w:r>
              <w:rPr>
                <w:lang w:val="en-US"/>
              </w:rPr>
              <w:t>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5C8CC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50FAD" w14:textId="77777777" w:rsidR="00A37E1A" w:rsidRDefault="00A37E1A" w:rsidP="00AB579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i/>
                <w:lang w:val="en-US"/>
              </w:rPr>
              <w:t>oxorder</w:t>
            </w:r>
            <w:r w:rsidR="00AB5797">
              <w:rPr>
                <w:i/>
                <w:lang w:val="en-US"/>
              </w:rPr>
              <w:t>file</w:t>
            </w:r>
            <w:r>
              <w:rPr>
                <w:i/>
                <w:lang w:val="en-US"/>
              </w:rPr>
              <w:t>s</w:t>
            </w:r>
            <w:r>
              <w:rPr>
                <w:lang w:val="en-US"/>
              </w:rPr>
              <w:t xml:space="preserve"> entry to be deleted.</w:t>
            </w:r>
          </w:p>
        </w:tc>
      </w:tr>
    </w:tbl>
    <w:p w14:paraId="6C6B09E6" w14:textId="77777777" w:rsidR="00A37E1A" w:rsidRDefault="00A37E1A" w:rsidP="00A37E1A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55"/>
        <w:gridCol w:w="1693"/>
        <w:gridCol w:w="5043"/>
      </w:tblGrid>
      <w:tr w:rsidR="00A37E1A" w14:paraId="37AE0C10" w14:textId="77777777" w:rsidTr="005A45C5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1679BC9" w14:textId="77777777"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ED06920" w14:textId="77777777"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C5DDB2B" w14:textId="77777777"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37E1A" w:rsidRPr="0037525E" w14:paraId="4703B7AE" w14:textId="77777777" w:rsidTr="005A45C5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19D00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OXERPDeleteOrderArticle</w:t>
            </w:r>
            <w:r w:rsidR="00AB5797">
              <w:rPr>
                <w:lang w:val="en-US"/>
              </w:rPr>
              <w:t>File</w:t>
            </w:r>
            <w:r>
              <w:rPr>
                <w:lang w:val="en-US"/>
              </w:rPr>
              <w:t>Result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0E503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4C1E8007" w14:textId="77777777" w:rsidR="00A37E1A" w:rsidRDefault="00A37E1A" w:rsidP="005A45C5">
            <w:pPr>
              <w:rPr>
                <w:lang w:val="en-US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26183" w14:textId="77777777" w:rsidR="00A37E1A" w:rsidRDefault="00A37E1A" w:rsidP="005A45C5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14:paraId="74AA66EC" w14:textId="77777777" w:rsidR="002C420D" w:rsidRDefault="002C420D" w:rsidP="00216C12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386" w:name="_Toc473637210"/>
      <w:r>
        <w:rPr>
          <w:lang w:val="en-US"/>
        </w:rPr>
        <w:t>OXERPSetOrderStatus</w:t>
      </w:r>
      <w:bookmarkEnd w:id="380"/>
      <w:bookmarkEnd w:id="381"/>
      <w:bookmarkEnd w:id="386"/>
    </w:p>
    <w:p w14:paraId="483B6E56" w14:textId="77777777" w:rsidR="00216C12" w:rsidRDefault="002C420D" w:rsidP="00216C12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OXERPSetOrderStatus</w:t>
      </w:r>
      <w:r>
        <w:rPr>
          <w:lang w:val="en-US"/>
        </w:rPr>
        <w:t xml:space="preserve"> sets values for </w:t>
      </w:r>
      <w:r>
        <w:rPr>
          <w:rFonts w:ascii="Courier New" w:hAnsi="Courier New" w:cs="Courier New"/>
          <w:lang w:val="en-US"/>
        </w:rPr>
        <w:t>OXERPSTATUS</w:t>
      </w:r>
      <w:r>
        <w:rPr>
          <w:lang w:val="en-US"/>
        </w:rPr>
        <w:t xml:space="preserve"> fields in </w:t>
      </w:r>
      <w:r>
        <w:rPr>
          <w:rFonts w:cs="Courier New"/>
          <w:i/>
          <w:lang w:val="en-US"/>
        </w:rPr>
        <w:t>oxorderarticles</w:t>
      </w:r>
      <w:r>
        <w:rPr>
          <w:lang w:val="en-US"/>
        </w:rPr>
        <w:t xml:space="preserve"> table.</w:t>
      </w:r>
      <w:bookmarkStart w:id="387" w:name="_Toc272336456"/>
      <w:bookmarkStart w:id="388" w:name="_Toc272336925"/>
    </w:p>
    <w:p w14:paraId="2B04A3CC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r>
        <w:t>Parameters</w:t>
      </w:r>
      <w:bookmarkEnd w:id="387"/>
      <w:bookmarkEnd w:id="38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402F367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C0C98A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A4A47A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EAC39B8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1ECB008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8446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5C5F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96455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CB42EA" w14:paraId="6AE1277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FE10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aOrderStatus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8CD44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79022" w14:textId="77777777" w:rsidR="007C0426" w:rsidRPr="00CB42EA" w:rsidRDefault="002C420D" w:rsidP="007D31AF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, </w:t>
            </w:r>
            <w:r>
              <w:rPr>
                <w:rFonts w:ascii="Courier New" w:hAnsi="Courier New" w:cs="Courier New"/>
                <w:lang w:val="en-US"/>
              </w:rPr>
              <w:t>OXERPSTATUS_STATUS, OXERPSTATUS_TIME</w:t>
            </w:r>
            <w:r w:rsidR="007D31AF" w:rsidRPr="007D31AF">
              <w:rPr>
                <w:rFonts w:cs="Courier New"/>
                <w:lang w:val="en-US"/>
              </w:rPr>
              <w:t xml:space="preserve"> a</w:t>
            </w:r>
            <w:r w:rsidRPr="007D31AF">
              <w:rPr>
                <w:lang w:val="en-US"/>
              </w:rPr>
              <w:t>nd</w:t>
            </w:r>
            <w:r w:rsidRPr="001006F5">
              <w:rPr>
                <w:lang w:val="en-US"/>
              </w:rPr>
              <w:t xml:space="preserve"> </w:t>
            </w:r>
            <w:r w:rsidRPr="001006F5">
              <w:rPr>
                <w:rFonts w:ascii="Courier New" w:hAnsi="Courier New" w:cs="Courier New"/>
                <w:lang w:val="en-US"/>
              </w:rPr>
              <w:t>OXERPSTATUS_TRACKID</w:t>
            </w:r>
            <w:r w:rsidR="007C0426">
              <w:rPr>
                <w:rStyle w:val="FootnoteCharacters"/>
                <w:rFonts w:ascii="Courier New" w:hAnsi="Courier New" w:cs="Courier New"/>
                <w:lang w:val="en-US"/>
              </w:rPr>
              <w:footnoteReference w:id="3"/>
            </w:r>
            <w:r w:rsidR="007D31AF" w:rsidRPr="007D31AF">
              <w:rPr>
                <w:rFonts w:cs="Courier New"/>
                <w:lang w:val="en-US"/>
              </w:rPr>
              <w:t>.</w:t>
            </w:r>
            <w:r w:rsidRPr="007D31AF">
              <w:rPr>
                <w:lang w:val="en-US"/>
              </w:rPr>
              <w:t xml:space="preserve"> See also </w:t>
            </w:r>
            <w:r w:rsidRPr="007D31AF">
              <w:rPr>
                <w:lang w:val="en-US"/>
              </w:rPr>
              <w:fldChar w:fldCharType="begin"/>
            </w:r>
            <w:r w:rsidRPr="007D31AF">
              <w:rPr>
                <w:lang w:val="en-US"/>
              </w:rPr>
              <w:instrText xml:space="preserve"> REF _Ref189206240 \n \h </w:instrText>
            </w:r>
            <w:r w:rsidR="007D31AF">
              <w:rPr>
                <w:lang w:val="en-US"/>
              </w:rPr>
              <w:instrText xml:space="preserve"> \* MERGEFORMAT </w:instrText>
            </w:r>
            <w:r w:rsidRPr="007D31AF">
              <w:rPr>
                <w:lang w:val="en-US"/>
              </w:rPr>
            </w:r>
            <w:r w:rsidRPr="007D31AF"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 w:rsidRPr="007D31AF">
              <w:rPr>
                <w:lang w:val="en-US"/>
              </w:rPr>
              <w:fldChar w:fldCharType="end"/>
            </w:r>
            <w:r w:rsidRPr="007D31AF">
              <w:rPr>
                <w:lang w:val="en-US"/>
              </w:rPr>
              <w:t>.</w:t>
            </w:r>
          </w:p>
        </w:tc>
      </w:tr>
    </w:tbl>
    <w:p w14:paraId="5AB2F1A4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89" w:name="_Toc272336457"/>
      <w:bookmarkStart w:id="390" w:name="_Toc272336926"/>
      <w:r>
        <w:t>Return values</w:t>
      </w:r>
      <w:bookmarkEnd w:id="389"/>
      <w:bookmarkEnd w:id="39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37813AF9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DED0775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943D60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A7722D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46B5BA8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02F4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OXERPSetOrderStatusResult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1D7C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29200792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F45CD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14:paraId="44C21DA5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391" w:name="_Toc272336458"/>
      <w:bookmarkStart w:id="392" w:name="_Toc272336927"/>
      <w:bookmarkStart w:id="393" w:name="_Toc473637211"/>
      <w:r>
        <w:rPr>
          <w:lang w:val="en-US"/>
        </w:rPr>
        <w:t>OXERPSetVendor</w:t>
      </w:r>
      <w:bookmarkEnd w:id="391"/>
      <w:bookmarkEnd w:id="392"/>
      <w:bookmarkEnd w:id="393"/>
    </w:p>
    <w:p w14:paraId="65F810CA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OXERPSetVendor</w:t>
      </w:r>
      <w:r>
        <w:rPr>
          <w:lang w:val="en-US"/>
        </w:rPr>
        <w:t xml:space="preserve"> creates new vendors.</w:t>
      </w:r>
    </w:p>
    <w:p w14:paraId="78A90B04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94" w:name="_Toc272336459"/>
      <w:bookmarkStart w:id="395" w:name="_Toc272336928"/>
      <w:r>
        <w:t>Parameters</w:t>
      </w:r>
      <w:bookmarkEnd w:id="394"/>
      <w:bookmarkEnd w:id="39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7F7E1304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8189F6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3A7EB2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BF48ACF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1234EA3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C8F4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105A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20134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14:paraId="4CE4CBA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99D3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aVendor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11607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6FC9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>
              <w:rPr>
                <w:i/>
                <w:lang w:val="en-US"/>
              </w:rPr>
              <w:t>oxvendor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00659240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396" w:name="_Toc272336460"/>
      <w:bookmarkStart w:id="397" w:name="_Toc272336929"/>
      <w:r>
        <w:t>Return values</w:t>
      </w:r>
      <w:bookmarkEnd w:id="396"/>
      <w:bookmarkEnd w:id="39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24ABD4C4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3A846C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9B08D4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52983A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5FCCD17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E20C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OXERPSetVendorResult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CF16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6796A8CE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C83F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14:paraId="4F8C54AA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398" w:name="_Toc272336461"/>
      <w:bookmarkStart w:id="399" w:name="_Toc272336930"/>
      <w:bookmarkStart w:id="400" w:name="_Toc473637212"/>
      <w:r>
        <w:rPr>
          <w:lang w:val="en-US"/>
        </w:rPr>
        <w:t>OXERPGetVendor</w:t>
      </w:r>
      <w:bookmarkEnd w:id="398"/>
      <w:bookmarkEnd w:id="399"/>
      <w:bookmarkEnd w:id="400"/>
    </w:p>
    <w:p w14:paraId="5598CB75" w14:textId="77777777" w:rsidR="002C420D" w:rsidRDefault="002C420D">
      <w:r>
        <w:rPr>
          <w:rFonts w:ascii="Courier New" w:hAnsi="Courier New" w:cs="Courier New"/>
        </w:rPr>
        <w:t>OXERPGetVendor</w:t>
      </w:r>
      <w:r>
        <w:t xml:space="preserve"> returns a vendor.</w:t>
      </w:r>
    </w:p>
    <w:p w14:paraId="61C22F34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01" w:name="_Toc272336462"/>
      <w:bookmarkStart w:id="402" w:name="_Toc272336931"/>
      <w:r>
        <w:t>Parameters</w:t>
      </w:r>
      <w:bookmarkEnd w:id="401"/>
      <w:bookmarkEnd w:id="40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6C7D528B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199C6B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36938B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6B297F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0F10FD13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4A0F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F46E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F9702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49C572F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9711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sVendorID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5034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BBF4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vendor.</w:t>
            </w:r>
          </w:p>
        </w:tc>
      </w:tr>
      <w:tr w:rsidR="002A5881" w:rsidRPr="001006F5" w14:paraId="41D143F4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735DB" w14:textId="77777777" w:rsidR="002A5881" w:rsidRPr="002A5881" w:rsidRDefault="002A5881" w:rsidP="002A5881">
            <w:pPr>
              <w:snapToGrid w:val="0"/>
              <w:rPr>
                <w:lang w:val="en-US"/>
              </w:rPr>
            </w:pPr>
            <w:r w:rsidRPr="002A5881">
              <w:rPr>
                <w:lang w:val="en-US"/>
              </w:rPr>
              <w:t>blIncludeInheritedShopIds</w:t>
            </w:r>
          </w:p>
          <w:p w14:paraId="7939F623" w14:textId="77777777" w:rsidR="002A5881" w:rsidRDefault="002A5881" w:rsidP="002A5881">
            <w:pPr>
              <w:snapToGrid w:val="0"/>
              <w:rPr>
                <w:lang w:val="en-US"/>
              </w:rPr>
            </w:pPr>
            <w:r w:rsidRPr="002A5881">
              <w:rPr>
                <w:lang w:val="en-US"/>
              </w:rPr>
              <w:t>(optional)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485EA" w14:textId="77777777" w:rsidR="002A5881" w:rsidRDefault="002A5881">
            <w:pPr>
              <w:snapToGrid w:val="0"/>
              <w:rPr>
                <w:lang w:val="en-US"/>
              </w:rPr>
            </w:pPr>
            <w:r w:rsidRPr="002A5881">
              <w:rPr>
                <w:lang w:val="en-US"/>
              </w:rPr>
              <w:t>Boolean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3CBF" w14:textId="77777777" w:rsidR="002A5881" w:rsidRDefault="002A5881">
            <w:pPr>
              <w:snapToGrid w:val="0"/>
              <w:rPr>
                <w:lang w:val="en-US"/>
              </w:rPr>
            </w:pPr>
            <w:r w:rsidRPr="002A5881">
              <w:rPr>
                <w:lang w:val="en-US"/>
              </w:rPr>
              <w:t>Flag, which indicates whether to include inherited shop ID’s in response. By default it is false.</w:t>
            </w:r>
          </w:p>
        </w:tc>
      </w:tr>
    </w:tbl>
    <w:p w14:paraId="1428B5F2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03" w:name="_Toc272336463"/>
      <w:bookmarkStart w:id="404" w:name="_Toc272336932"/>
      <w:r>
        <w:t>Return values</w:t>
      </w:r>
      <w:bookmarkEnd w:id="403"/>
      <w:bookmarkEnd w:id="40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73941229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8D8B145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C15924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299DBD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7496E4E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9922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OXERPGetVendorResult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995C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64B2B293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9AAB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values of </w:t>
            </w:r>
            <w:r>
              <w:rPr>
                <w:i/>
                <w:lang w:val="en-US"/>
              </w:rPr>
              <w:t>oxvendor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5BD760A1" w14:textId="77777777" w:rsidR="00853874" w:rsidRDefault="00853874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  <w:sectPr w:rsidR="00853874" w:rsidSect="00092F1D"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  <w:bookmarkStart w:id="405" w:name="_Toc272336464"/>
      <w:bookmarkStart w:id="406" w:name="_Toc272336933"/>
    </w:p>
    <w:p w14:paraId="70A2F90C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07" w:name="_Toc473637213"/>
      <w:r>
        <w:rPr>
          <w:lang w:val="en-US"/>
        </w:rPr>
        <w:lastRenderedPageBreak/>
        <w:t>OXERPGetVendors</w:t>
      </w:r>
      <w:bookmarkEnd w:id="405"/>
      <w:bookmarkEnd w:id="406"/>
      <w:bookmarkEnd w:id="407"/>
    </w:p>
    <w:p w14:paraId="3739252A" w14:textId="77777777" w:rsidR="002C420D" w:rsidRDefault="002C420D">
      <w:r>
        <w:rPr>
          <w:rFonts w:ascii="Courier New" w:hAnsi="Courier New" w:cs="Courier New"/>
        </w:rPr>
        <w:t>OXERPGetVendors</w:t>
      </w:r>
      <w:r>
        <w:t xml:space="preserve"> returns several vendors.</w:t>
      </w:r>
    </w:p>
    <w:p w14:paraId="26539400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08" w:name="_Toc272336465"/>
      <w:bookmarkStart w:id="409" w:name="_Toc272336934"/>
      <w:r>
        <w:t>Parameters</w:t>
      </w:r>
      <w:bookmarkEnd w:id="408"/>
      <w:bookmarkEnd w:id="40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7A0139A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F61925F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D39469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954EC7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5175CC9B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D5EA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54CA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A01DA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14:paraId="4572DBA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729E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05E3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B13CA" w14:textId="77777777" w:rsidR="002C420D" w:rsidRDefault="002C420D" w:rsidP="006C7B30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Contains the field name used for sorting and ASC or DESC for ascending or descending sorting</w:t>
            </w:r>
            <w:r w:rsidR="006C7B30">
              <w:rPr>
                <w:lang w:val="en-US"/>
              </w:rPr>
              <w:t xml:space="preserve">. </w:t>
            </w:r>
            <w:r w:rsidR="006C7B30">
              <w:rPr>
                <w:lang w:val="en-US"/>
              </w:rPr>
              <w:br/>
              <w:t>S</w:t>
            </w:r>
            <w:r>
              <w:rPr>
                <w:lang w:val="en-US"/>
              </w:rPr>
              <w:t>ee</w:t>
            </w:r>
            <w:r w:rsidR="006C7B30">
              <w:rPr>
                <w:lang w:val="en-US"/>
              </w:rPr>
              <w:t xml:space="preserve"> also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DE7AF3">
              <w:t>6.2</w:t>
            </w:r>
            <w:r>
              <w:fldChar w:fldCharType="end"/>
            </w:r>
            <w:r>
              <w:rPr>
                <w:lang w:val="en-US"/>
              </w:rPr>
              <w:t>.</w:t>
            </w:r>
          </w:p>
        </w:tc>
      </w:tr>
      <w:tr w:rsidR="002C420D" w:rsidRPr="0037525E" w14:paraId="217F78A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1D3D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892BB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1EF8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37525E" w14:paraId="2B54E91B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420E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F9C14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39AC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  <w:tr w:rsidR="002A5881" w:rsidRPr="001006F5" w14:paraId="220E2E49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8879" w14:textId="77777777" w:rsidR="002A5881" w:rsidRPr="002A5881" w:rsidRDefault="002A5881" w:rsidP="002A5881">
            <w:pPr>
              <w:snapToGrid w:val="0"/>
              <w:rPr>
                <w:lang w:val="en-US"/>
              </w:rPr>
            </w:pPr>
            <w:r w:rsidRPr="002A5881">
              <w:rPr>
                <w:lang w:val="en-US"/>
              </w:rPr>
              <w:t>blIncludeInheritedShopIds</w:t>
            </w:r>
          </w:p>
          <w:p w14:paraId="7EA377B9" w14:textId="77777777" w:rsidR="002A5881" w:rsidRDefault="002A5881" w:rsidP="002A5881">
            <w:pPr>
              <w:snapToGrid w:val="0"/>
              <w:rPr>
                <w:lang w:val="en-US"/>
              </w:rPr>
            </w:pPr>
            <w:r w:rsidRPr="002A5881">
              <w:rPr>
                <w:lang w:val="en-US"/>
              </w:rPr>
              <w:t>(optional)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4F874" w14:textId="77777777" w:rsidR="002A5881" w:rsidRDefault="002A5881">
            <w:pPr>
              <w:snapToGrid w:val="0"/>
            </w:pPr>
            <w:r w:rsidRPr="002A5881">
              <w:t>Boolean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C6AE8" w14:textId="77777777" w:rsidR="002A5881" w:rsidRDefault="002A5881">
            <w:pPr>
              <w:snapToGrid w:val="0"/>
              <w:rPr>
                <w:lang w:val="en-US"/>
              </w:rPr>
            </w:pPr>
            <w:r w:rsidRPr="002A5881">
              <w:rPr>
                <w:lang w:val="en-US"/>
              </w:rPr>
              <w:t>Flag, which indicates whether to include inherited shop ID’s in response. By default it is false.</w:t>
            </w:r>
          </w:p>
        </w:tc>
      </w:tr>
    </w:tbl>
    <w:p w14:paraId="15125E7E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10" w:name="_Toc272336466"/>
      <w:bookmarkStart w:id="411" w:name="_Toc272336935"/>
      <w:r>
        <w:t>Return values</w:t>
      </w:r>
      <w:bookmarkEnd w:id="410"/>
      <w:bookmarkEnd w:id="41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6B9ABAE4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CBFD58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6704A8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CE801D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67A36AC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0A25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OXERPGetVendorsResult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15BB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33077EF3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E0E9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>
              <w:rPr>
                <w:i/>
                <w:lang w:val="en-US"/>
              </w:rPr>
              <w:t>oxvendor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034575DF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12" w:name="_Toc272336467"/>
      <w:bookmarkStart w:id="413" w:name="_Toc272336936"/>
      <w:bookmarkStart w:id="414" w:name="_Toc473637214"/>
      <w:r>
        <w:rPr>
          <w:lang w:val="en-US"/>
        </w:rPr>
        <w:t>OXERPDeleteVendor</w:t>
      </w:r>
      <w:bookmarkEnd w:id="412"/>
      <w:bookmarkEnd w:id="413"/>
      <w:bookmarkEnd w:id="414"/>
    </w:p>
    <w:p w14:paraId="1AC7AA5B" w14:textId="77777777" w:rsidR="002C420D" w:rsidRDefault="002C420D">
      <w:r>
        <w:t>OXERP</w:t>
      </w:r>
      <w:r>
        <w:rPr>
          <w:rFonts w:ascii="Courier New" w:hAnsi="Courier New" w:cs="Courier New"/>
        </w:rPr>
        <w:t>DeleteVendor</w:t>
      </w:r>
      <w:r>
        <w:t xml:space="preserve"> deletes a vendor.</w:t>
      </w:r>
    </w:p>
    <w:p w14:paraId="78DF1D54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15" w:name="_Toc272336468"/>
      <w:bookmarkStart w:id="416" w:name="_Toc272336937"/>
      <w:r>
        <w:t>Parameters</w:t>
      </w:r>
      <w:bookmarkEnd w:id="415"/>
      <w:bookmarkEnd w:id="41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49F6E54E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275202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25FE6D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426A78F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584C8B7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7AF5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E537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4617B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0FE8B153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E4D2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sVendorID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1FE7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B473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vendor to be deleted.</w:t>
            </w:r>
          </w:p>
        </w:tc>
      </w:tr>
    </w:tbl>
    <w:p w14:paraId="6CE77F89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17" w:name="_Toc272336469"/>
      <w:bookmarkStart w:id="418" w:name="_Toc272336938"/>
      <w:r>
        <w:t>Return values</w:t>
      </w:r>
      <w:bookmarkEnd w:id="417"/>
      <w:bookmarkEnd w:id="41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3985DD7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814A86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B8E289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7B86EF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19968AE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DC8A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OXERPDeleteVendorResult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70E1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6FC3C837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4D39A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14:paraId="3F5B45C3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19" w:name="_Toc272336470"/>
      <w:bookmarkStart w:id="420" w:name="_Toc272336939"/>
      <w:bookmarkStart w:id="421" w:name="_Toc473637215"/>
      <w:r>
        <w:rPr>
          <w:lang w:val="en-US"/>
        </w:rPr>
        <w:t>OXERPDeleteVendors</w:t>
      </w:r>
      <w:bookmarkEnd w:id="419"/>
      <w:bookmarkEnd w:id="420"/>
      <w:bookmarkEnd w:id="421"/>
    </w:p>
    <w:p w14:paraId="2B902A20" w14:textId="77777777" w:rsidR="002C420D" w:rsidRDefault="002C420D">
      <w:pPr>
        <w:rPr>
          <w:rFonts w:cs="Courier New"/>
          <w:lang w:val="en-US"/>
        </w:rPr>
      </w:pPr>
      <w:r>
        <w:rPr>
          <w:rFonts w:ascii="Courier New" w:hAnsi="Courier New" w:cs="Courier New"/>
          <w:lang w:val="en-US"/>
        </w:rPr>
        <w:t>OXERPDeleteVendors</w:t>
      </w:r>
      <w:r>
        <w:rPr>
          <w:rFonts w:cs="Courier New"/>
          <w:lang w:val="en-US"/>
        </w:rPr>
        <w:t xml:space="preserve"> deletes several vendors at once.</w:t>
      </w:r>
    </w:p>
    <w:p w14:paraId="54ACD0C3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22" w:name="_Toc272336471"/>
      <w:bookmarkStart w:id="423" w:name="_Toc272336940"/>
      <w:r>
        <w:t>Parameters</w:t>
      </w:r>
      <w:bookmarkEnd w:id="422"/>
      <w:bookmarkEnd w:id="42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4C9F3F1E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4D19918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7EACF6F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624CB7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242098E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5516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04DF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87AC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413F9DB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640A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aVendor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A96F0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D5A5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has to contain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 vendor to be deleted.</w:t>
            </w:r>
          </w:p>
        </w:tc>
      </w:tr>
    </w:tbl>
    <w:p w14:paraId="409139EF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24" w:name="_Toc272336472"/>
      <w:bookmarkStart w:id="425" w:name="_Toc272336941"/>
      <w:r>
        <w:t>Return values</w:t>
      </w:r>
      <w:bookmarkEnd w:id="424"/>
      <w:bookmarkEnd w:id="42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1F069EA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E686D3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733170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E07098F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36CFAF1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0145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OXERPDeleteVendorsResult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98B5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1102C5B3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70FA3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14:paraId="587DCFA3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26" w:name="_Toc272336473"/>
      <w:bookmarkStart w:id="427" w:name="_Toc272336942"/>
      <w:bookmarkStart w:id="428" w:name="_Toc473637216"/>
      <w:r>
        <w:rPr>
          <w:lang w:val="en-US"/>
        </w:rPr>
        <w:t>OXERPSetArticleVendor</w:t>
      </w:r>
      <w:bookmarkEnd w:id="426"/>
      <w:bookmarkEnd w:id="427"/>
      <w:bookmarkEnd w:id="428"/>
    </w:p>
    <w:p w14:paraId="6D9393D4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OXERPSetArticleVendor</w:t>
      </w:r>
      <w:r>
        <w:rPr>
          <w:lang w:val="en-US"/>
        </w:rPr>
        <w:t xml:space="preserve"> assigns a vendor to a product.</w:t>
      </w:r>
    </w:p>
    <w:p w14:paraId="519B1045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29" w:name="_Toc272336474"/>
      <w:bookmarkStart w:id="430" w:name="_Toc272336943"/>
      <w:r>
        <w:t>Parameters</w:t>
      </w:r>
      <w:bookmarkEnd w:id="429"/>
      <w:bookmarkEnd w:id="43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700CC42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4CC026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185135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944D0D8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5A73C4C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F377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065F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581DD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22ADC762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15A7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956D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5190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 w:rsidRPr="0037525E" w14:paraId="49076DD3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6CA1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sVendorID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4169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2B1B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vendor.</w:t>
            </w:r>
          </w:p>
        </w:tc>
      </w:tr>
    </w:tbl>
    <w:p w14:paraId="3D0D1D08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31" w:name="_Toc272336475"/>
      <w:bookmarkStart w:id="432" w:name="_Toc272336944"/>
      <w:r>
        <w:t>Return values</w:t>
      </w:r>
      <w:bookmarkEnd w:id="431"/>
      <w:bookmarkEnd w:id="43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758AD763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B1F8C88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45F01F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BDB424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3F05B07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5EE3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OXERPSetArticleVendorResult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1B55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78D684E6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55188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14:paraId="58507C55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33" w:name="_Toc272336476"/>
      <w:bookmarkStart w:id="434" w:name="_Toc272336945"/>
      <w:bookmarkStart w:id="435" w:name="_Toc473637217"/>
      <w:r>
        <w:rPr>
          <w:lang w:val="en-US"/>
        </w:rPr>
        <w:t>OXERPGetArticleVendor</w:t>
      </w:r>
      <w:bookmarkEnd w:id="433"/>
      <w:bookmarkEnd w:id="434"/>
      <w:bookmarkEnd w:id="435"/>
    </w:p>
    <w:p w14:paraId="22BEA950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OXERPGetArticleVendor</w:t>
      </w:r>
      <w:r>
        <w:rPr>
          <w:lang w:val="en-US"/>
        </w:rPr>
        <w:t xml:space="preserve"> returns the vendor assigned to a product. </w:t>
      </w:r>
    </w:p>
    <w:p w14:paraId="07723324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36" w:name="_Toc272336477"/>
      <w:bookmarkStart w:id="437" w:name="_Toc272336946"/>
      <w:r>
        <w:t>Parameters</w:t>
      </w:r>
      <w:bookmarkEnd w:id="436"/>
      <w:bookmarkEnd w:id="43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3B8EB91E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3208DB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2E9BB0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BB9376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2FE5B28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079F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37F7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E2C49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6ABB530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DCB5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F9A1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6F5A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AB2E94" w:rsidRPr="001006F5" w14:paraId="01EA41D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CE5F9" w14:textId="77777777" w:rsidR="00AB2E94" w:rsidRPr="00AB2E94" w:rsidRDefault="00AB2E94" w:rsidP="00AB2E94">
            <w:pPr>
              <w:snapToGrid w:val="0"/>
              <w:rPr>
                <w:lang w:val="en-US"/>
              </w:rPr>
            </w:pPr>
            <w:r w:rsidRPr="00AB2E94">
              <w:rPr>
                <w:lang w:val="en-US"/>
              </w:rPr>
              <w:t>blIncludeInheritedShopIds</w:t>
            </w:r>
          </w:p>
          <w:p w14:paraId="7FBF3E4C" w14:textId="77777777" w:rsidR="00AB2E94" w:rsidRDefault="00AB2E94" w:rsidP="00AB2E94">
            <w:pPr>
              <w:snapToGrid w:val="0"/>
              <w:rPr>
                <w:lang w:val="en-US"/>
              </w:rPr>
            </w:pPr>
            <w:r w:rsidRPr="00AB2E94">
              <w:rPr>
                <w:lang w:val="en-US"/>
              </w:rPr>
              <w:t>(optional)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5D654" w14:textId="77777777" w:rsidR="00AB2E94" w:rsidRDefault="00AB2E94">
            <w:pPr>
              <w:snapToGrid w:val="0"/>
              <w:rPr>
                <w:lang w:val="en-US"/>
              </w:rPr>
            </w:pPr>
            <w:r w:rsidRPr="00AB2E94">
              <w:rPr>
                <w:lang w:val="en-US"/>
              </w:rPr>
              <w:t>Boolean</w:t>
            </w:r>
          </w:p>
          <w:p w14:paraId="4EBC43EF" w14:textId="77777777" w:rsidR="00AB2E94" w:rsidRPr="00AB2E94" w:rsidRDefault="00AB2E94" w:rsidP="00AB2E94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7057D" w14:textId="77777777" w:rsidR="00AB2E94" w:rsidRDefault="00AB2E94">
            <w:pPr>
              <w:snapToGrid w:val="0"/>
              <w:rPr>
                <w:lang w:val="en-US"/>
              </w:rPr>
            </w:pPr>
            <w:r w:rsidRPr="00AB2E94">
              <w:rPr>
                <w:lang w:val="en-US"/>
              </w:rPr>
              <w:t>Flag, which indicates whether to include inherited shop ID’s in response. By default it is false.</w:t>
            </w:r>
          </w:p>
        </w:tc>
      </w:tr>
    </w:tbl>
    <w:p w14:paraId="12EC75C7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38" w:name="_Toc272336478"/>
      <w:bookmarkStart w:id="439" w:name="_Toc272336947"/>
      <w:r>
        <w:t>Return values</w:t>
      </w:r>
      <w:bookmarkEnd w:id="438"/>
      <w:bookmarkEnd w:id="43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52419628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46F0E4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3830F50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5EF23E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3327617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A67A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OXERPGetArticleVendorResult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84E5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47410D35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4824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from </w:t>
            </w:r>
            <w:r>
              <w:rPr>
                <w:i/>
                <w:lang w:val="en-US"/>
              </w:rPr>
              <w:t>oxvendor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08D40E58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40" w:name="_Toc272336479"/>
      <w:bookmarkStart w:id="441" w:name="_Toc272336948"/>
      <w:bookmarkStart w:id="442" w:name="_Toc473637218"/>
      <w:r>
        <w:rPr>
          <w:lang w:val="en-US"/>
        </w:rPr>
        <w:t>OXERPGetArticleVendors</w:t>
      </w:r>
      <w:bookmarkEnd w:id="440"/>
      <w:bookmarkEnd w:id="441"/>
      <w:bookmarkEnd w:id="442"/>
    </w:p>
    <w:p w14:paraId="4A370B34" w14:textId="77777777" w:rsidR="002C420D" w:rsidRDefault="002C420D">
      <w:r>
        <w:rPr>
          <w:rFonts w:ascii="Courier New" w:hAnsi="Courier New" w:cs="Courier New"/>
          <w:lang w:val="en-US"/>
        </w:rPr>
        <w:t>OXERPGetArticleVendors</w:t>
      </w:r>
      <w:r>
        <w:rPr>
          <w:lang w:val="en-US"/>
        </w:rPr>
        <w:t xml:space="preserve"> returns the assigned vendors for an several products. </w:t>
      </w:r>
      <w:r>
        <w:t>Each vendor is returned only once.</w:t>
      </w:r>
    </w:p>
    <w:p w14:paraId="3CB59D70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43" w:name="_Toc272336480"/>
      <w:bookmarkStart w:id="444" w:name="_Toc272336949"/>
      <w:r>
        <w:lastRenderedPageBreak/>
        <w:t>Parameters</w:t>
      </w:r>
      <w:bookmarkEnd w:id="443"/>
      <w:bookmarkEnd w:id="44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75988C5E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E65997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ABD6AE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FBA353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4D83D1A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DE8F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FE8A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E5306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7507289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F415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ABDF6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65CE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 product.</w:t>
            </w:r>
          </w:p>
        </w:tc>
      </w:tr>
    </w:tbl>
    <w:p w14:paraId="2EAE044D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45" w:name="_Toc272336481"/>
      <w:bookmarkStart w:id="446" w:name="_Toc272336950"/>
      <w:r>
        <w:t>Return values</w:t>
      </w:r>
      <w:bookmarkEnd w:id="445"/>
      <w:bookmarkEnd w:id="44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14"/>
        <w:gridCol w:w="1699"/>
        <w:gridCol w:w="5078"/>
      </w:tblGrid>
      <w:tr w:rsidR="002C420D" w14:paraId="3E41C6D4" w14:textId="77777777"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4E7BBC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91C089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382DC1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21894600" w14:textId="77777777"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58B8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OXERPGetArticleVendorsResult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5C18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748F61CA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7703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>
              <w:rPr>
                <w:i/>
                <w:lang w:val="en-US"/>
              </w:rPr>
              <w:t>oxvendor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2A4F3B2E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47" w:name="_Toc272336482"/>
      <w:bookmarkStart w:id="448" w:name="_Toc272336951"/>
      <w:bookmarkStart w:id="449" w:name="_Toc473637219"/>
      <w:r>
        <w:rPr>
          <w:lang w:val="en-US"/>
        </w:rPr>
        <w:t>OXERPGetVendorArticles</w:t>
      </w:r>
      <w:bookmarkEnd w:id="447"/>
      <w:bookmarkEnd w:id="448"/>
      <w:bookmarkEnd w:id="449"/>
    </w:p>
    <w:p w14:paraId="3C9E0AA2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OXERPGetVendorArticles</w:t>
      </w:r>
      <w:r>
        <w:rPr>
          <w:lang w:val="en-US"/>
        </w:rPr>
        <w:t xml:space="preserve"> loads all products assigned to a vendor. The result list can be limited.</w:t>
      </w:r>
    </w:p>
    <w:p w14:paraId="160AC82A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50" w:name="_Toc272336483"/>
      <w:bookmarkStart w:id="451" w:name="_Toc272336952"/>
      <w:r>
        <w:t>Parameters</w:t>
      </w:r>
      <w:bookmarkEnd w:id="450"/>
      <w:bookmarkEnd w:id="45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1DEFE224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6ADA888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F2748D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1232FD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701B14FB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3430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FA6C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1451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694C2A2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0CBC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sVendorID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789F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459F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vendor.</w:t>
            </w:r>
          </w:p>
        </w:tc>
      </w:tr>
      <w:tr w:rsidR="002C420D" w14:paraId="24C41C9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AEB3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DB7C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F31B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DE7AF3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 w:rsidRPr="0037525E" w14:paraId="2AF7B71B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8B8A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092B5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8F62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37525E" w14:paraId="3DBD06F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857E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0411C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E981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  <w:tr w:rsidR="009467EC" w:rsidRPr="001006F5" w14:paraId="2B6156A2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1FBF1" w14:textId="77777777" w:rsidR="009467EC" w:rsidRPr="00AB2E94" w:rsidRDefault="009467EC" w:rsidP="009467EC">
            <w:pPr>
              <w:snapToGrid w:val="0"/>
              <w:rPr>
                <w:lang w:val="en-US"/>
              </w:rPr>
            </w:pPr>
            <w:r w:rsidRPr="00AB2E94">
              <w:rPr>
                <w:lang w:val="en-US"/>
              </w:rPr>
              <w:t>blIncludeInheritedShopIds</w:t>
            </w:r>
          </w:p>
          <w:p w14:paraId="07EB12D6" w14:textId="77777777" w:rsidR="009467EC" w:rsidRDefault="009467EC" w:rsidP="009467EC">
            <w:pPr>
              <w:snapToGrid w:val="0"/>
              <w:rPr>
                <w:lang w:val="en-US"/>
              </w:rPr>
            </w:pPr>
            <w:r w:rsidRPr="00AB2E94">
              <w:rPr>
                <w:lang w:val="en-US"/>
              </w:rPr>
              <w:t>(optional)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E5DC1" w14:textId="77777777" w:rsidR="009467EC" w:rsidRDefault="009467EC">
            <w:pPr>
              <w:snapToGrid w:val="0"/>
            </w:pPr>
            <w:r w:rsidRPr="009467EC">
              <w:t>Boolean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F8FED" w14:textId="77777777" w:rsidR="009467EC" w:rsidRDefault="009467EC">
            <w:pPr>
              <w:snapToGrid w:val="0"/>
              <w:rPr>
                <w:lang w:val="en-US"/>
              </w:rPr>
            </w:pPr>
            <w:r w:rsidRPr="009467EC">
              <w:rPr>
                <w:lang w:val="en-US"/>
              </w:rPr>
              <w:t>Flag, which indicates whether to include inherited shop ID’s in response. By default it is false.</w:t>
            </w:r>
          </w:p>
        </w:tc>
      </w:tr>
    </w:tbl>
    <w:p w14:paraId="50454F08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52" w:name="_Toc272336484"/>
      <w:bookmarkStart w:id="453" w:name="_Toc272336953"/>
      <w:r>
        <w:t>Return values</w:t>
      </w:r>
      <w:bookmarkEnd w:id="452"/>
      <w:bookmarkEnd w:id="45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14"/>
        <w:gridCol w:w="1699"/>
        <w:gridCol w:w="5078"/>
      </w:tblGrid>
      <w:tr w:rsidR="002C420D" w14:paraId="6F600014" w14:textId="77777777"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DF5B90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6C71FB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017E2A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4C6C09F1" w14:textId="77777777"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FFB6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OXERPGetVendorArticlesResult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D375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419043DE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877E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>
              <w:rPr>
                <w:i/>
                <w:lang w:val="en-US"/>
              </w:rPr>
              <w:t xml:space="preserve">oxarticle </w:t>
            </w:r>
            <w:r>
              <w:rPr>
                <w:lang w:val="en-US"/>
              </w:rPr>
              <w:t xml:space="preserve">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67C65184" w14:textId="77777777" w:rsidR="002C420D" w:rsidRDefault="002C420D">
      <w:pPr>
        <w:rPr>
          <w:lang w:val="en-US"/>
        </w:rPr>
      </w:pPr>
    </w:p>
    <w:p w14:paraId="3E323588" w14:textId="77777777" w:rsidR="00E64A82" w:rsidRDefault="00E64A82" w:rsidP="00E64A82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54" w:name="_Toc473637220"/>
      <w:r>
        <w:rPr>
          <w:lang w:val="en-US"/>
        </w:rPr>
        <w:t>OXERPSetManufacturer</w:t>
      </w:r>
      <w:bookmarkEnd w:id="454"/>
    </w:p>
    <w:p w14:paraId="273C708F" w14:textId="77777777" w:rsidR="00E64A82" w:rsidRDefault="00E64A82" w:rsidP="00E64A82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OXERPSetManufacturer</w:t>
      </w:r>
      <w:r>
        <w:rPr>
          <w:lang w:val="en-US"/>
        </w:rPr>
        <w:t xml:space="preserve"> creates new manufacturers.</w:t>
      </w:r>
    </w:p>
    <w:p w14:paraId="54B6E2BC" w14:textId="77777777" w:rsidR="00E64A82" w:rsidRDefault="00E64A82" w:rsidP="00E64A82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14:paraId="6F1A79EC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7251666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4D90133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40FD992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RPr="0037525E" w14:paraId="61B7372A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424D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06FA5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7E775" w14:textId="77777777" w:rsidR="00E64A82" w:rsidRDefault="00E64A82" w:rsidP="00005AEA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E64A82" w14:paraId="141FD652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C20EC" w14:textId="77777777" w:rsidR="00E64A82" w:rsidRDefault="00E77BFB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aManufacturer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7CF55" w14:textId="77777777" w:rsidR="00E64A82" w:rsidRDefault="00E64A82" w:rsidP="00005AEA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9C24E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 w:rsidR="00D37BCB">
              <w:rPr>
                <w:i/>
                <w:lang w:val="en-US"/>
              </w:rPr>
              <w:t>oxmanufacturers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246DD32C" w14:textId="77777777" w:rsidR="00E64A82" w:rsidRDefault="00E64A82" w:rsidP="00E64A82">
      <w:pPr>
        <w:pStyle w:val="Heading3"/>
        <w:numPr>
          <w:ilvl w:val="0"/>
          <w:numId w:val="0"/>
        </w:numPr>
        <w:ind w:left="737" w:hanging="737"/>
      </w:pPr>
      <w:r>
        <w:lastRenderedPageBreak/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14:paraId="25B31A53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44AFF20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C2A34AE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A33F10C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RPr="0037525E" w14:paraId="38E70A48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5A822" w14:textId="77777777" w:rsidR="00E64A82" w:rsidRDefault="00D37BCB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OXERPSetManufacturer</w:t>
            </w:r>
            <w:r w:rsidR="00E64A82"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01337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62BE1047" w14:textId="77777777" w:rsidR="00E64A82" w:rsidRDefault="00E64A82" w:rsidP="00005AEA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351D4" w14:textId="77777777" w:rsidR="00E64A82" w:rsidRDefault="00E64A82" w:rsidP="00005AEA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14:paraId="128244F3" w14:textId="77777777" w:rsidR="00E64A82" w:rsidRDefault="00D37BCB" w:rsidP="00E64A82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55" w:name="_Toc473637221"/>
      <w:r>
        <w:rPr>
          <w:lang w:val="en-US"/>
        </w:rPr>
        <w:t>OXERPGetManufacturer</w:t>
      </w:r>
      <w:bookmarkEnd w:id="455"/>
    </w:p>
    <w:p w14:paraId="2A9BDB1F" w14:textId="77777777" w:rsidR="00E64A82" w:rsidRDefault="00D37BCB" w:rsidP="00E64A82">
      <w:r>
        <w:rPr>
          <w:rFonts w:ascii="Courier New" w:hAnsi="Courier New" w:cs="Courier New"/>
        </w:rPr>
        <w:t>OXERPGetManufacturer</w:t>
      </w:r>
      <w:r>
        <w:t xml:space="preserve"> returns a manufacturer</w:t>
      </w:r>
      <w:r w:rsidR="00E64A82">
        <w:t>.</w:t>
      </w:r>
    </w:p>
    <w:p w14:paraId="3831FA9F" w14:textId="77777777" w:rsidR="00E64A82" w:rsidRDefault="00E64A82" w:rsidP="00E64A82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14:paraId="29C66BEF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0686EBD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16D45B6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8185D78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RPr="0037525E" w14:paraId="1F23499E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12A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D1AB8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E31A" w14:textId="77777777" w:rsidR="00E64A82" w:rsidRDefault="00E64A82" w:rsidP="00005AEA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E64A82" w:rsidRPr="0037525E" w14:paraId="2DF05CB3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BFEE7" w14:textId="77777777" w:rsidR="00E64A82" w:rsidRDefault="00D37BCB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sManufacturer</w:t>
            </w:r>
            <w:r w:rsidR="00E64A82">
              <w:rPr>
                <w:lang w:val="en-US"/>
              </w:rPr>
              <w:t>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EA8DA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0913B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 w:rsidR="00D37BCB">
              <w:rPr>
                <w:lang w:val="en-US"/>
              </w:rPr>
              <w:t xml:space="preserve"> of the manufacturer</w:t>
            </w:r>
            <w:r>
              <w:rPr>
                <w:lang w:val="en-US"/>
              </w:rPr>
              <w:t>.</w:t>
            </w:r>
          </w:p>
        </w:tc>
      </w:tr>
      <w:tr w:rsidR="00300878" w:rsidRPr="001006F5" w14:paraId="534F26C6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117D0" w14:textId="77777777" w:rsidR="00300878" w:rsidRPr="00300878" w:rsidRDefault="00300878" w:rsidP="00300878">
            <w:pPr>
              <w:snapToGrid w:val="0"/>
              <w:rPr>
                <w:lang w:val="en-US"/>
              </w:rPr>
            </w:pPr>
            <w:r w:rsidRPr="00300878">
              <w:rPr>
                <w:lang w:val="en-US"/>
              </w:rPr>
              <w:t>blIncludeInheritedShopIds</w:t>
            </w:r>
          </w:p>
          <w:p w14:paraId="059B9022" w14:textId="77777777" w:rsidR="00300878" w:rsidRDefault="00300878" w:rsidP="00300878">
            <w:pPr>
              <w:snapToGrid w:val="0"/>
              <w:rPr>
                <w:lang w:val="en-US"/>
              </w:rPr>
            </w:pPr>
            <w:r w:rsidRPr="00300878">
              <w:rPr>
                <w:lang w:val="en-US"/>
              </w:rPr>
              <w:t>(optional)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52EB6" w14:textId="77777777" w:rsidR="00300878" w:rsidRDefault="00300878" w:rsidP="00005AEA">
            <w:pPr>
              <w:snapToGrid w:val="0"/>
              <w:rPr>
                <w:lang w:val="en-US"/>
              </w:rPr>
            </w:pPr>
            <w:r w:rsidRPr="00300878">
              <w:rPr>
                <w:lang w:val="en-US"/>
              </w:rPr>
              <w:t>Boolean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DC519" w14:textId="77777777" w:rsidR="00300878" w:rsidRDefault="00300878" w:rsidP="00005AEA">
            <w:pPr>
              <w:snapToGrid w:val="0"/>
              <w:rPr>
                <w:lang w:val="en-US"/>
              </w:rPr>
            </w:pPr>
            <w:r w:rsidRPr="00300878">
              <w:rPr>
                <w:lang w:val="en-US"/>
              </w:rPr>
              <w:t>Flag, which indicates whether to include inherited shop ID’s in response. By default it is false.</w:t>
            </w:r>
          </w:p>
        </w:tc>
      </w:tr>
    </w:tbl>
    <w:p w14:paraId="1E8F59D7" w14:textId="77777777" w:rsidR="00E64A82" w:rsidRDefault="00E64A82" w:rsidP="00E64A82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14:paraId="2A15DA29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C7653C2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27844B1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AF02706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14:paraId="4CC366AF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F2D97" w14:textId="77777777" w:rsidR="00E64A82" w:rsidRDefault="00D37BCB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OXERPGetManufacturer</w:t>
            </w:r>
            <w:r w:rsidR="00E64A82"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4B367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53433D13" w14:textId="77777777" w:rsidR="00E64A82" w:rsidRDefault="00E64A82" w:rsidP="00005AEA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AE6C1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values of </w:t>
            </w:r>
            <w:r w:rsidR="00AF103A">
              <w:rPr>
                <w:i/>
                <w:lang w:val="en-US"/>
              </w:rPr>
              <w:t>oxmanufacturers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7F4728FA" w14:textId="77777777" w:rsidR="00E64A82" w:rsidRDefault="00AF103A" w:rsidP="00E64A82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56" w:name="_Toc473637222"/>
      <w:r>
        <w:rPr>
          <w:lang w:val="en-US"/>
        </w:rPr>
        <w:t>OXERPGetManufacturer</w:t>
      </w:r>
      <w:r w:rsidR="00E64A82">
        <w:rPr>
          <w:lang w:val="en-US"/>
        </w:rPr>
        <w:t>s</w:t>
      </w:r>
      <w:bookmarkEnd w:id="456"/>
    </w:p>
    <w:p w14:paraId="67FC041E" w14:textId="77777777" w:rsidR="00E64A82" w:rsidRDefault="00717A34" w:rsidP="00E64A82">
      <w:r>
        <w:rPr>
          <w:rFonts w:ascii="Courier New" w:hAnsi="Courier New" w:cs="Courier New"/>
        </w:rPr>
        <w:t>OXERPGetManufacturer</w:t>
      </w:r>
      <w:r w:rsidR="00E64A82">
        <w:rPr>
          <w:rFonts w:ascii="Courier New" w:hAnsi="Courier New" w:cs="Courier New"/>
        </w:rPr>
        <w:t>s</w:t>
      </w:r>
      <w:r w:rsidR="0048237A">
        <w:t xml:space="preserve"> returns several manufacturer</w:t>
      </w:r>
      <w:r w:rsidR="00E64A82">
        <w:t>s.</w:t>
      </w:r>
    </w:p>
    <w:p w14:paraId="4A36D222" w14:textId="77777777" w:rsidR="00E64A82" w:rsidRDefault="00E64A82" w:rsidP="00E64A82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14:paraId="4ECE1291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4283706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5D39E66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27071E5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RPr="0037525E" w14:paraId="4216A0BB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B1D3D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DA1D4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5EE60" w14:textId="77777777" w:rsidR="00E64A82" w:rsidRDefault="00E64A82" w:rsidP="00005AEA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E64A82" w14:paraId="5A5CCE6A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10730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DB3CD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78096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</w:t>
            </w:r>
            <w:r>
              <w:rPr>
                <w:lang w:val="en-US"/>
              </w:rPr>
              <w:br/>
              <w:t xml:space="preserve">See also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DE7AF3">
              <w:t>6.2</w:t>
            </w:r>
            <w:r>
              <w:fldChar w:fldCharType="end"/>
            </w:r>
            <w:r>
              <w:rPr>
                <w:lang w:val="en-US"/>
              </w:rPr>
              <w:t>.</w:t>
            </w:r>
          </w:p>
        </w:tc>
      </w:tr>
      <w:tr w:rsidR="00E64A82" w:rsidRPr="0037525E" w14:paraId="558D9331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793C5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CCF8C" w14:textId="77777777" w:rsidR="00E64A82" w:rsidRDefault="00E64A82" w:rsidP="00005AEA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305AD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E64A82" w:rsidRPr="0037525E" w14:paraId="31427B3F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4945F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CC49F" w14:textId="77777777" w:rsidR="00E64A82" w:rsidRDefault="00E64A82" w:rsidP="00005AEA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FE5E0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  <w:tr w:rsidR="00AB2E94" w:rsidRPr="001006F5" w14:paraId="175DF918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EF48E" w14:textId="77777777" w:rsidR="00AB2E94" w:rsidRPr="00300878" w:rsidRDefault="00AB2E94" w:rsidP="00AB2E94">
            <w:pPr>
              <w:snapToGrid w:val="0"/>
              <w:rPr>
                <w:lang w:val="en-US"/>
              </w:rPr>
            </w:pPr>
            <w:r w:rsidRPr="00300878">
              <w:rPr>
                <w:lang w:val="en-US"/>
              </w:rPr>
              <w:t>blIncludeInheritedShopIds</w:t>
            </w:r>
          </w:p>
          <w:p w14:paraId="4778CF2A" w14:textId="77777777" w:rsidR="00AB2E94" w:rsidRDefault="00AB2E94" w:rsidP="00AB2E94">
            <w:pPr>
              <w:snapToGrid w:val="0"/>
              <w:rPr>
                <w:lang w:val="en-US"/>
              </w:rPr>
            </w:pPr>
            <w:r w:rsidRPr="00300878">
              <w:rPr>
                <w:lang w:val="en-US"/>
              </w:rPr>
              <w:t>(optional)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06776" w14:textId="77777777" w:rsidR="00AB2E94" w:rsidRDefault="00AB2E94" w:rsidP="00005AEA">
            <w:pPr>
              <w:snapToGrid w:val="0"/>
            </w:pPr>
            <w:r w:rsidRPr="00300878">
              <w:rPr>
                <w:lang w:val="en-US"/>
              </w:rPr>
              <w:t>Boolean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CE3F" w14:textId="77777777" w:rsidR="00AB2E94" w:rsidRDefault="00AB2E94" w:rsidP="00005AEA">
            <w:pPr>
              <w:snapToGrid w:val="0"/>
              <w:rPr>
                <w:lang w:val="en-US"/>
              </w:rPr>
            </w:pPr>
            <w:r w:rsidRPr="00300878">
              <w:rPr>
                <w:lang w:val="en-US"/>
              </w:rPr>
              <w:t>Flag, which indicates whether to include inherited shop ID’s in response. By default it is false.</w:t>
            </w:r>
          </w:p>
        </w:tc>
      </w:tr>
    </w:tbl>
    <w:p w14:paraId="0B29C129" w14:textId="77777777" w:rsidR="00E64A82" w:rsidRDefault="00E64A82" w:rsidP="00E64A82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14:paraId="76172AC4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BE3FCE6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469F22F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F7CE982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14:paraId="24B04544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09BDC" w14:textId="77777777" w:rsidR="00E64A82" w:rsidRDefault="00B444AE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OXERPGetManufacturer</w:t>
            </w:r>
            <w:r w:rsidR="00E64A82">
              <w:rPr>
                <w:lang w:val="en-US"/>
              </w:rPr>
              <w:t>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82E19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4E0D5391" w14:textId="77777777" w:rsidR="00E64A82" w:rsidRDefault="00E64A82" w:rsidP="00005AEA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BBD76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 w:rsidR="002E1BE0">
              <w:rPr>
                <w:i/>
                <w:lang w:val="en-US"/>
              </w:rPr>
              <w:t>oxmanufacturers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195DFCAD" w14:textId="77777777" w:rsidR="00E64A82" w:rsidRDefault="00332A1E" w:rsidP="00E64A82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57" w:name="_Toc473637223"/>
      <w:r>
        <w:rPr>
          <w:lang w:val="en-US"/>
        </w:rPr>
        <w:lastRenderedPageBreak/>
        <w:t>OXERPDeleteManufacturer</w:t>
      </w:r>
      <w:bookmarkEnd w:id="457"/>
    </w:p>
    <w:p w14:paraId="45B32A73" w14:textId="77777777" w:rsidR="00E64A82" w:rsidRDefault="00E64A82" w:rsidP="00E64A82">
      <w:r>
        <w:t>OXERP</w:t>
      </w:r>
      <w:r w:rsidR="00332A1E">
        <w:rPr>
          <w:rFonts w:ascii="Courier New" w:hAnsi="Courier New" w:cs="Courier New"/>
        </w:rPr>
        <w:t>DeleteManufacturer</w:t>
      </w:r>
      <w:r w:rsidR="00332A1E">
        <w:t xml:space="preserve"> deletes a manufacture</w:t>
      </w:r>
      <w:r>
        <w:t>r.</w:t>
      </w:r>
    </w:p>
    <w:p w14:paraId="05706110" w14:textId="77777777" w:rsidR="00E64A82" w:rsidRDefault="00E64A82" w:rsidP="00E64A82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14:paraId="1A366930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34849C6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7431C27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49BDB3B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RPr="0037525E" w14:paraId="3C929999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E0891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B6A01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EA591" w14:textId="77777777" w:rsidR="00E64A82" w:rsidRDefault="00E64A82" w:rsidP="00005AEA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E64A82" w:rsidRPr="0037525E" w14:paraId="4DD9328E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B480A" w14:textId="77777777" w:rsidR="00E64A82" w:rsidRDefault="009E4323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sManufacturer</w:t>
            </w:r>
            <w:r w:rsidR="00E64A82">
              <w:rPr>
                <w:lang w:val="en-US"/>
              </w:rPr>
              <w:t>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79015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F576A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 w:rsidR="0007383C">
              <w:rPr>
                <w:lang w:val="en-US"/>
              </w:rPr>
              <w:t xml:space="preserve"> of the manufacturer</w:t>
            </w:r>
            <w:r>
              <w:rPr>
                <w:lang w:val="en-US"/>
              </w:rPr>
              <w:t xml:space="preserve"> to be deleted.</w:t>
            </w:r>
          </w:p>
        </w:tc>
      </w:tr>
    </w:tbl>
    <w:p w14:paraId="20756281" w14:textId="77777777" w:rsidR="00E64A82" w:rsidRDefault="00E64A82" w:rsidP="00E64A82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14:paraId="2712DB57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250BE70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EA6A4C7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A0C5B2E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RPr="0037525E" w14:paraId="650DE353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5541A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</w:t>
            </w:r>
            <w:r w:rsidR="00510557">
              <w:rPr>
                <w:lang w:val="en-US"/>
              </w:rPr>
              <w:t>DeleteManufacturer</w:t>
            </w:r>
            <w:r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82576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30320CAA" w14:textId="77777777" w:rsidR="00E64A82" w:rsidRDefault="00E64A82" w:rsidP="00005AEA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CA5B6" w14:textId="77777777" w:rsidR="00E64A82" w:rsidRDefault="00E64A82" w:rsidP="00005AEA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14:paraId="60D6C76F" w14:textId="77777777" w:rsidR="00E64A82" w:rsidRDefault="00C969C0" w:rsidP="00E64A82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58" w:name="_Toc473637224"/>
      <w:r>
        <w:rPr>
          <w:lang w:val="en-US"/>
        </w:rPr>
        <w:t>OXERPDeleteManufacturer</w:t>
      </w:r>
      <w:r w:rsidR="00E64A82">
        <w:rPr>
          <w:lang w:val="en-US"/>
        </w:rPr>
        <w:t>s</w:t>
      </w:r>
      <w:bookmarkEnd w:id="458"/>
    </w:p>
    <w:p w14:paraId="2AADD6D3" w14:textId="77777777" w:rsidR="00E64A82" w:rsidRDefault="001C4EB4" w:rsidP="00E64A82">
      <w:pPr>
        <w:rPr>
          <w:rFonts w:cs="Courier New"/>
          <w:lang w:val="en-US"/>
        </w:rPr>
      </w:pPr>
      <w:r>
        <w:rPr>
          <w:rFonts w:ascii="Courier New" w:hAnsi="Courier New" w:cs="Courier New"/>
          <w:lang w:val="en-US"/>
        </w:rPr>
        <w:t>OXERPDeleteManufacturer</w:t>
      </w:r>
      <w:r w:rsidR="00E64A82">
        <w:rPr>
          <w:rFonts w:ascii="Courier New" w:hAnsi="Courier New" w:cs="Courier New"/>
          <w:lang w:val="en-US"/>
        </w:rPr>
        <w:t>s</w:t>
      </w:r>
      <w:r w:rsidR="0086238E">
        <w:rPr>
          <w:rFonts w:cs="Courier New"/>
          <w:lang w:val="en-US"/>
        </w:rPr>
        <w:t xml:space="preserve"> deletes several manufacturer</w:t>
      </w:r>
      <w:r w:rsidR="00E64A82">
        <w:rPr>
          <w:rFonts w:cs="Courier New"/>
          <w:lang w:val="en-US"/>
        </w:rPr>
        <w:t>s at once.</w:t>
      </w:r>
    </w:p>
    <w:p w14:paraId="6A172CE6" w14:textId="77777777" w:rsidR="00E64A82" w:rsidRDefault="00E64A82" w:rsidP="00E64A82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14:paraId="2288CE56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6226200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01669CD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6E5A21C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RPr="0037525E" w14:paraId="41FC536A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07BA0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3A6C8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11A9" w14:textId="77777777" w:rsidR="00E64A82" w:rsidRDefault="00E64A82" w:rsidP="00005AEA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E64A82" w:rsidRPr="0037525E" w14:paraId="31FB8F1B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8ED3E" w14:textId="77777777" w:rsidR="00E64A82" w:rsidRDefault="00F57FA7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aManufacturer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20DEF" w14:textId="77777777" w:rsidR="00E64A82" w:rsidRDefault="00E64A82" w:rsidP="00005AEA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D5C52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has to contain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 w:rsidR="0023198A">
              <w:rPr>
                <w:lang w:val="en-US"/>
              </w:rPr>
              <w:t xml:space="preserve"> of a manufacturer</w:t>
            </w:r>
            <w:r>
              <w:rPr>
                <w:lang w:val="en-US"/>
              </w:rPr>
              <w:t xml:space="preserve"> to be deleted.</w:t>
            </w:r>
          </w:p>
        </w:tc>
      </w:tr>
    </w:tbl>
    <w:p w14:paraId="1AADC611" w14:textId="77777777" w:rsidR="00E64A82" w:rsidRDefault="00E64A82" w:rsidP="00E64A82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14:paraId="665C54B5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7944A0D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EE9A054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3B8748E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RPr="0037525E" w14:paraId="609E01B8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A9DE2" w14:textId="77777777" w:rsidR="00E64A82" w:rsidRDefault="00C222BA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OXERPDeleteManufacturer</w:t>
            </w:r>
            <w:r w:rsidR="00E64A82">
              <w:rPr>
                <w:lang w:val="en-US"/>
              </w:rPr>
              <w:t>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7EA27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61DEA82B" w14:textId="77777777" w:rsidR="00E64A82" w:rsidRDefault="00E64A82" w:rsidP="00005AEA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656D5" w14:textId="77777777" w:rsidR="00E64A82" w:rsidRDefault="00E64A82" w:rsidP="00005AEA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14:paraId="28B4CF9B" w14:textId="77777777" w:rsidR="00E64A82" w:rsidRDefault="00AF0226" w:rsidP="00E64A82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59" w:name="_Toc473637225"/>
      <w:r>
        <w:rPr>
          <w:lang w:val="en-US"/>
        </w:rPr>
        <w:t>OXERPSetArticleManufacturer</w:t>
      </w:r>
      <w:bookmarkEnd w:id="459"/>
    </w:p>
    <w:p w14:paraId="3B8D2608" w14:textId="77777777" w:rsidR="00E64A82" w:rsidRDefault="005603CB" w:rsidP="00E64A82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OXERPSetArticleManufacturer</w:t>
      </w:r>
      <w:r w:rsidR="00DD349A">
        <w:rPr>
          <w:lang w:val="en-US"/>
        </w:rPr>
        <w:t xml:space="preserve"> assigns a manufacturer</w:t>
      </w:r>
      <w:r w:rsidR="00E64A82">
        <w:rPr>
          <w:lang w:val="en-US"/>
        </w:rPr>
        <w:t xml:space="preserve"> to a product.</w:t>
      </w:r>
    </w:p>
    <w:p w14:paraId="30F8C7A4" w14:textId="77777777" w:rsidR="00E64A82" w:rsidRDefault="00E64A82" w:rsidP="00E64A82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14:paraId="40AB368A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30FA409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A14D5B9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C57D5A0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RPr="0037525E" w14:paraId="1BFB981A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816B1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B2D82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DD0AE" w14:textId="77777777" w:rsidR="00E64A82" w:rsidRDefault="00E64A82" w:rsidP="00005AEA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E64A82" w:rsidRPr="0037525E" w14:paraId="60E55584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6DEB6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AA79D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CEE0E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E64A82" w:rsidRPr="0037525E" w14:paraId="203C6E9E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E9F44" w14:textId="77777777" w:rsidR="00E64A82" w:rsidRDefault="0017025E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sManufacturer</w:t>
            </w:r>
            <w:r w:rsidR="00E64A82">
              <w:rPr>
                <w:lang w:val="en-US"/>
              </w:rPr>
              <w:t>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0C647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34BB7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</w:t>
            </w:r>
            <w:r w:rsidR="00AF03BB">
              <w:rPr>
                <w:lang w:val="en-US"/>
              </w:rPr>
              <w:t>he manufacturer</w:t>
            </w:r>
            <w:r>
              <w:rPr>
                <w:lang w:val="en-US"/>
              </w:rPr>
              <w:t>.</w:t>
            </w:r>
          </w:p>
        </w:tc>
      </w:tr>
    </w:tbl>
    <w:p w14:paraId="496C73A5" w14:textId="77777777" w:rsidR="00E64A82" w:rsidRDefault="00E64A82" w:rsidP="00E64A82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14:paraId="65FE6944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09D6F62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2C6F8C4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6423BD6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RPr="0037525E" w14:paraId="4C1A21C2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93E87" w14:textId="77777777" w:rsidR="00E64A82" w:rsidRDefault="00507E7A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OXERPSetArticleManufacturer</w:t>
            </w:r>
            <w:r w:rsidR="00E64A82"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09F4E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246C3A4C" w14:textId="77777777" w:rsidR="00E64A82" w:rsidRDefault="00E64A82" w:rsidP="00005AEA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5299C" w14:textId="77777777" w:rsidR="00E64A82" w:rsidRDefault="00E64A82" w:rsidP="00005AEA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14:paraId="218DF262" w14:textId="77777777" w:rsidR="00E64A82" w:rsidRDefault="00841CE9" w:rsidP="00E64A82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60" w:name="_Toc473637226"/>
      <w:r>
        <w:rPr>
          <w:lang w:val="en-US"/>
        </w:rPr>
        <w:t>OXERPGetArticleManufacturer</w:t>
      </w:r>
      <w:bookmarkEnd w:id="460"/>
    </w:p>
    <w:p w14:paraId="5D986A73" w14:textId="77777777" w:rsidR="00E64A82" w:rsidRDefault="00233CA2" w:rsidP="00E64A82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OXERPGetArticleManufacturer</w:t>
      </w:r>
      <w:r w:rsidR="00FF437D">
        <w:rPr>
          <w:lang w:val="en-US"/>
        </w:rPr>
        <w:t xml:space="preserve"> returns the manufacturer</w:t>
      </w:r>
      <w:r w:rsidR="00E64A82">
        <w:rPr>
          <w:lang w:val="en-US"/>
        </w:rPr>
        <w:t xml:space="preserve"> assigned to a product. </w:t>
      </w:r>
    </w:p>
    <w:p w14:paraId="3B38973E" w14:textId="77777777" w:rsidR="00E64A82" w:rsidRDefault="00E64A82" w:rsidP="00E64A82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14:paraId="302473D9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50EFAB9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AB52C7A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37810AD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RPr="0037525E" w14:paraId="4AACFD4E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D0BC0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875E7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FFEC0" w14:textId="77777777" w:rsidR="00E64A82" w:rsidRDefault="00E64A82" w:rsidP="00005AEA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E64A82" w:rsidRPr="0037525E" w14:paraId="3E6F9C29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E6A8E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AC5E5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6A2C7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9467EC" w:rsidRPr="001006F5" w14:paraId="03A8F0FB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6B200" w14:textId="77777777" w:rsidR="009467EC" w:rsidRPr="009467EC" w:rsidRDefault="009467EC" w:rsidP="009467EC">
            <w:pPr>
              <w:snapToGrid w:val="0"/>
              <w:rPr>
                <w:lang w:val="en-US"/>
              </w:rPr>
            </w:pPr>
            <w:r w:rsidRPr="009467EC">
              <w:rPr>
                <w:lang w:val="en-US"/>
              </w:rPr>
              <w:t>blIncludeInheritedShopIds</w:t>
            </w:r>
          </w:p>
          <w:p w14:paraId="13A7936D" w14:textId="77777777" w:rsidR="009467EC" w:rsidRDefault="009467EC" w:rsidP="009467EC">
            <w:pPr>
              <w:snapToGrid w:val="0"/>
              <w:rPr>
                <w:lang w:val="en-US"/>
              </w:rPr>
            </w:pPr>
            <w:r w:rsidRPr="009467EC">
              <w:rPr>
                <w:lang w:val="en-US"/>
              </w:rPr>
              <w:t>(optional)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F85E1" w14:textId="77777777" w:rsidR="009467EC" w:rsidRDefault="009467EC" w:rsidP="00005AEA">
            <w:pPr>
              <w:snapToGrid w:val="0"/>
              <w:rPr>
                <w:lang w:val="en-US"/>
              </w:rPr>
            </w:pPr>
            <w:r w:rsidRPr="009467EC">
              <w:rPr>
                <w:lang w:val="en-US"/>
              </w:rPr>
              <w:t>Boolean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FD4F1" w14:textId="77777777" w:rsidR="009467EC" w:rsidRDefault="009467EC" w:rsidP="00005AEA">
            <w:pPr>
              <w:snapToGrid w:val="0"/>
              <w:rPr>
                <w:lang w:val="en-US"/>
              </w:rPr>
            </w:pPr>
            <w:r w:rsidRPr="009467EC">
              <w:rPr>
                <w:lang w:val="en-US"/>
              </w:rPr>
              <w:t>Flag, which indicates whether to include inherited shop ID’s in response. By default it is false.</w:t>
            </w:r>
          </w:p>
        </w:tc>
      </w:tr>
    </w:tbl>
    <w:p w14:paraId="03316EFB" w14:textId="77777777" w:rsidR="00E64A82" w:rsidRDefault="00E64A82" w:rsidP="00E64A82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14:paraId="4F4E44E2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A7B4397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5DCB860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F99EE0C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14:paraId="61351D27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57C21" w14:textId="77777777" w:rsidR="00E64A82" w:rsidRDefault="008D1C1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OXERPGetArticleManufacturer</w:t>
            </w:r>
            <w:r w:rsidR="00E64A82"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7B24A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662F927A" w14:textId="77777777" w:rsidR="00E64A82" w:rsidRDefault="00E64A82" w:rsidP="00005AEA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34B1B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from </w:t>
            </w:r>
            <w:r w:rsidR="0000214D">
              <w:rPr>
                <w:i/>
                <w:lang w:val="en-US"/>
              </w:rPr>
              <w:t>oxmanufacturers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4DAC52E9" w14:textId="77777777" w:rsidR="00E64A82" w:rsidRDefault="00E63C71" w:rsidP="00E64A82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61" w:name="_Toc473637227"/>
      <w:r>
        <w:rPr>
          <w:lang w:val="en-US"/>
        </w:rPr>
        <w:t>OXERPGetArticleManufacturer</w:t>
      </w:r>
      <w:r w:rsidR="00E64A82">
        <w:rPr>
          <w:lang w:val="en-US"/>
        </w:rPr>
        <w:t>s</w:t>
      </w:r>
      <w:bookmarkEnd w:id="461"/>
    </w:p>
    <w:p w14:paraId="66F58424" w14:textId="77777777" w:rsidR="00E64A82" w:rsidRDefault="00E63C71" w:rsidP="00E64A82">
      <w:r>
        <w:rPr>
          <w:rFonts w:ascii="Courier New" w:hAnsi="Courier New" w:cs="Courier New"/>
          <w:lang w:val="en-US"/>
        </w:rPr>
        <w:t>OXERPGetArticleManufacturer</w:t>
      </w:r>
      <w:r w:rsidR="00E64A82">
        <w:rPr>
          <w:rFonts w:ascii="Courier New" w:hAnsi="Courier New" w:cs="Courier New"/>
          <w:lang w:val="en-US"/>
        </w:rPr>
        <w:t>s</w:t>
      </w:r>
      <w:r w:rsidR="00A84F12">
        <w:rPr>
          <w:lang w:val="en-US"/>
        </w:rPr>
        <w:t xml:space="preserve"> returns the assigned manufacturer</w:t>
      </w:r>
      <w:r w:rsidR="001D187A">
        <w:rPr>
          <w:lang w:val="en-US"/>
        </w:rPr>
        <w:t>s for a</w:t>
      </w:r>
      <w:r w:rsidR="00E64A82">
        <w:rPr>
          <w:lang w:val="en-US"/>
        </w:rPr>
        <w:t xml:space="preserve"> several products. </w:t>
      </w:r>
      <w:r w:rsidR="008A2DC5">
        <w:t>Each manufacture</w:t>
      </w:r>
      <w:r w:rsidR="00E64A82">
        <w:t>r is returned only once.</w:t>
      </w:r>
    </w:p>
    <w:p w14:paraId="73DB4E90" w14:textId="77777777" w:rsidR="00E64A82" w:rsidRDefault="00E64A82" w:rsidP="00E64A82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14:paraId="3EC2469B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F61E352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95AA81E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5F04CE2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RPr="0037525E" w14:paraId="7F8B0DC4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B6D3E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AC18F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06338" w14:textId="77777777" w:rsidR="00E64A82" w:rsidRDefault="00E64A82" w:rsidP="00005AEA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E64A82" w:rsidRPr="0037525E" w14:paraId="4A461EFA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C21C6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86F4A" w14:textId="77777777" w:rsidR="00E64A82" w:rsidRDefault="00E64A82" w:rsidP="00005AEA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32DD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 product.</w:t>
            </w:r>
          </w:p>
        </w:tc>
      </w:tr>
      <w:tr w:rsidR="0043776A" w:rsidRPr="001006F5" w14:paraId="009B5C53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F3CBA" w14:textId="77777777" w:rsidR="0043776A" w:rsidRPr="0043776A" w:rsidRDefault="0043776A" w:rsidP="0043776A">
            <w:pPr>
              <w:snapToGrid w:val="0"/>
              <w:rPr>
                <w:lang w:val="en-US"/>
              </w:rPr>
            </w:pPr>
            <w:r w:rsidRPr="0043776A">
              <w:rPr>
                <w:lang w:val="en-US"/>
              </w:rPr>
              <w:t>blIncludeInheritedShopIds</w:t>
            </w:r>
          </w:p>
          <w:p w14:paraId="6C699897" w14:textId="77777777" w:rsidR="0043776A" w:rsidRDefault="0043776A" w:rsidP="0043776A">
            <w:pPr>
              <w:snapToGrid w:val="0"/>
              <w:rPr>
                <w:lang w:val="en-US"/>
              </w:rPr>
            </w:pPr>
            <w:r w:rsidRPr="0043776A">
              <w:rPr>
                <w:lang w:val="en-US"/>
              </w:rPr>
              <w:t>(optional)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FBDC9" w14:textId="77777777" w:rsidR="0043776A" w:rsidRDefault="0043776A" w:rsidP="00005AEA">
            <w:pPr>
              <w:snapToGrid w:val="0"/>
            </w:pPr>
            <w:r w:rsidRPr="009467EC">
              <w:rPr>
                <w:lang w:val="en-US"/>
              </w:rPr>
              <w:t>Boolean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09545" w14:textId="77777777" w:rsidR="0043776A" w:rsidRDefault="0043776A" w:rsidP="00005AEA">
            <w:pPr>
              <w:snapToGrid w:val="0"/>
              <w:rPr>
                <w:lang w:val="en-US"/>
              </w:rPr>
            </w:pPr>
            <w:r w:rsidRPr="0043776A">
              <w:rPr>
                <w:lang w:val="en-US"/>
              </w:rPr>
              <w:t>Flag, which indicates whether to include inherited shop ID’s in response. By default it is false.</w:t>
            </w:r>
          </w:p>
        </w:tc>
      </w:tr>
    </w:tbl>
    <w:p w14:paraId="633190FA" w14:textId="77777777" w:rsidR="00E64A82" w:rsidRDefault="00E64A82" w:rsidP="00E64A82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14"/>
        <w:gridCol w:w="1699"/>
        <w:gridCol w:w="5078"/>
      </w:tblGrid>
      <w:tr w:rsidR="00E64A82" w14:paraId="4898C60D" w14:textId="77777777" w:rsidTr="00005AEA"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F93A2D4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DDAACC7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923419C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14:paraId="2A16C83C" w14:textId="77777777" w:rsidTr="00005AEA"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2CC65" w14:textId="77777777" w:rsidR="00E64A82" w:rsidRDefault="006C6B0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OXERPGetArticleManufacturer</w:t>
            </w:r>
            <w:r w:rsidR="00E64A82">
              <w:rPr>
                <w:lang w:val="en-US"/>
              </w:rPr>
              <w:t>sResult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81935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6E0BC9E9" w14:textId="77777777" w:rsidR="00E64A82" w:rsidRDefault="00E64A82" w:rsidP="00005AEA">
            <w:pPr>
              <w:rPr>
                <w:lang w:val="en-US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DF0AC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 w:rsidR="001D187A">
              <w:rPr>
                <w:i/>
                <w:lang w:val="en-US"/>
              </w:rPr>
              <w:t>oxmanufacturers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470C5FCB" w14:textId="77777777" w:rsidR="00E64A82" w:rsidRDefault="00E31DD7" w:rsidP="00E64A82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62" w:name="_Toc473637228"/>
      <w:r>
        <w:rPr>
          <w:lang w:val="en-US"/>
        </w:rPr>
        <w:t>OXERPGetManufacturer</w:t>
      </w:r>
      <w:r w:rsidR="00E64A82">
        <w:rPr>
          <w:lang w:val="en-US"/>
        </w:rPr>
        <w:t>Articles</w:t>
      </w:r>
      <w:bookmarkEnd w:id="462"/>
    </w:p>
    <w:p w14:paraId="40C3B8DA" w14:textId="77777777" w:rsidR="00E64A82" w:rsidRDefault="000B568A" w:rsidP="00E64A82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OXERPGetManufacturer</w:t>
      </w:r>
      <w:r w:rsidR="00E64A82">
        <w:rPr>
          <w:rFonts w:ascii="Courier New" w:hAnsi="Courier New" w:cs="Courier New"/>
          <w:lang w:val="en-US"/>
        </w:rPr>
        <w:t>Articles</w:t>
      </w:r>
      <w:r w:rsidR="00E64A82">
        <w:rPr>
          <w:lang w:val="en-US"/>
        </w:rPr>
        <w:t xml:space="preserve"> loads a</w:t>
      </w:r>
      <w:r w:rsidR="000A7D04">
        <w:rPr>
          <w:lang w:val="en-US"/>
        </w:rPr>
        <w:t>ll products assigned to a manufacturer</w:t>
      </w:r>
      <w:r w:rsidR="00E64A82">
        <w:rPr>
          <w:lang w:val="en-US"/>
        </w:rPr>
        <w:t>. The result list can be limited.</w:t>
      </w:r>
    </w:p>
    <w:p w14:paraId="2F974F53" w14:textId="77777777" w:rsidR="00E64A82" w:rsidRDefault="00E64A82" w:rsidP="00E64A82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14:paraId="21FBED85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ACAEB9B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5BD8BF3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3AEBFAB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RPr="0037525E" w14:paraId="17749A16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3DE75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A11DC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BF937" w14:textId="77777777" w:rsidR="00E64A82" w:rsidRDefault="00E64A82" w:rsidP="00005AEA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E64A82" w:rsidRPr="0037525E" w14:paraId="739E6C32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7EF11" w14:textId="77777777" w:rsidR="00E64A82" w:rsidRDefault="00A93B9C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sManufacturer</w:t>
            </w:r>
            <w:r w:rsidR="00E64A82">
              <w:rPr>
                <w:lang w:val="en-US"/>
              </w:rPr>
              <w:t>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B5E68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17FBF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 w:rsidR="00A93B9C">
              <w:rPr>
                <w:lang w:val="en-US"/>
              </w:rPr>
              <w:t xml:space="preserve"> of the manufacturer</w:t>
            </w:r>
            <w:r>
              <w:rPr>
                <w:lang w:val="en-US"/>
              </w:rPr>
              <w:t>.</w:t>
            </w:r>
          </w:p>
        </w:tc>
      </w:tr>
      <w:tr w:rsidR="00E64A82" w14:paraId="3F78566A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9A1A4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AE493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FA6A2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DE7AF3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E64A82" w:rsidRPr="0037525E" w14:paraId="493F50A6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7F7E1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D1E46" w14:textId="77777777" w:rsidR="00E64A82" w:rsidRDefault="00E64A82" w:rsidP="00005AEA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F2B5D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E64A82" w:rsidRPr="0037525E" w14:paraId="0B23E340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5BD2F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757E" w14:textId="77777777" w:rsidR="00E64A82" w:rsidRDefault="00E64A82" w:rsidP="00005AEA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305D6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  <w:tr w:rsidR="00EE742F" w:rsidRPr="001006F5" w14:paraId="433BC368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1BD74" w14:textId="77777777" w:rsidR="00EE742F" w:rsidRPr="00EE742F" w:rsidRDefault="00EE742F" w:rsidP="00EE742F">
            <w:pPr>
              <w:snapToGrid w:val="0"/>
              <w:rPr>
                <w:lang w:val="en-US"/>
              </w:rPr>
            </w:pPr>
            <w:r w:rsidRPr="00EE742F">
              <w:rPr>
                <w:lang w:val="en-US"/>
              </w:rPr>
              <w:t>blIncludeInheritedShopIds</w:t>
            </w:r>
          </w:p>
          <w:p w14:paraId="5B5DF59D" w14:textId="77777777" w:rsidR="00EE742F" w:rsidRDefault="00EE742F" w:rsidP="00EE742F">
            <w:pPr>
              <w:snapToGrid w:val="0"/>
              <w:rPr>
                <w:lang w:val="en-US"/>
              </w:rPr>
            </w:pPr>
            <w:r w:rsidRPr="00EE742F">
              <w:rPr>
                <w:lang w:val="en-US"/>
              </w:rPr>
              <w:t>(optional)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46638" w14:textId="77777777" w:rsidR="00EE742F" w:rsidRDefault="00EE742F" w:rsidP="00005AEA">
            <w:pPr>
              <w:snapToGrid w:val="0"/>
            </w:pPr>
            <w:r w:rsidRPr="00EE742F">
              <w:t>Boolean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2588C" w14:textId="77777777" w:rsidR="00EE742F" w:rsidRDefault="00EE742F" w:rsidP="00005AEA">
            <w:pPr>
              <w:snapToGrid w:val="0"/>
              <w:rPr>
                <w:lang w:val="en-US"/>
              </w:rPr>
            </w:pPr>
            <w:r w:rsidRPr="00EE742F">
              <w:rPr>
                <w:lang w:val="en-US"/>
              </w:rPr>
              <w:t>Flag, which indicates whether to include inherited shop ID’s in response. By default it is false.</w:t>
            </w:r>
          </w:p>
        </w:tc>
      </w:tr>
    </w:tbl>
    <w:p w14:paraId="66C450BC" w14:textId="77777777" w:rsidR="00E64A82" w:rsidRDefault="00E64A82" w:rsidP="00E64A82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14"/>
        <w:gridCol w:w="1699"/>
        <w:gridCol w:w="5078"/>
      </w:tblGrid>
      <w:tr w:rsidR="00E64A82" w14:paraId="092D8253" w14:textId="77777777" w:rsidTr="00005AEA"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45A21FA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0D639F4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57A2015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14:paraId="35E3EC5D" w14:textId="77777777" w:rsidTr="00005AEA"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D6293" w14:textId="77777777" w:rsidR="00E64A82" w:rsidRDefault="00EC2943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OXERPGetManufacturer</w:t>
            </w:r>
            <w:r w:rsidR="00E64A82">
              <w:rPr>
                <w:lang w:val="en-US"/>
              </w:rPr>
              <w:t>ArticlesResult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B729F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35993A12" w14:textId="77777777" w:rsidR="00E64A82" w:rsidRDefault="00E64A82" w:rsidP="00005AEA">
            <w:pPr>
              <w:rPr>
                <w:lang w:val="en-US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58534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>
              <w:rPr>
                <w:i/>
                <w:lang w:val="en-US"/>
              </w:rPr>
              <w:t xml:space="preserve">oxarticle </w:t>
            </w:r>
            <w:r>
              <w:rPr>
                <w:lang w:val="en-US"/>
              </w:rPr>
              <w:t xml:space="preserve">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03EF88C6" w14:textId="77777777" w:rsidR="00E64A82" w:rsidRDefault="00E64A82">
      <w:pPr>
        <w:rPr>
          <w:lang w:val="en-US"/>
        </w:rPr>
      </w:pPr>
    </w:p>
    <w:p w14:paraId="175ED75E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63" w:name="_Toc272336485"/>
      <w:bookmarkStart w:id="464" w:name="_Toc272336954"/>
      <w:bookmarkStart w:id="465" w:name="_Toc473637229"/>
      <w:r>
        <w:rPr>
          <w:lang w:val="en-US"/>
        </w:rPr>
        <w:t>OXERPSetCountry</w:t>
      </w:r>
      <w:bookmarkEnd w:id="463"/>
      <w:bookmarkEnd w:id="464"/>
      <w:bookmarkEnd w:id="465"/>
    </w:p>
    <w:p w14:paraId="2C78F6E8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OXERPSetCountry</w:t>
      </w:r>
      <w:r>
        <w:rPr>
          <w:lang w:val="en-US"/>
        </w:rPr>
        <w:t xml:space="preserve"> creates new countries.</w:t>
      </w:r>
    </w:p>
    <w:p w14:paraId="37A5003E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66" w:name="_Toc272336486"/>
      <w:bookmarkStart w:id="467" w:name="_Toc272336955"/>
      <w:r>
        <w:t>Parameters</w:t>
      </w:r>
      <w:bookmarkEnd w:id="466"/>
      <w:bookmarkEnd w:id="46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5764E24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0071BD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BC3243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8509B5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4543DAC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A818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91FC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493B7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14:paraId="28881608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DC61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aCountry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FFA2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CAD0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>
              <w:rPr>
                <w:i/>
                <w:lang w:val="en-US"/>
              </w:rPr>
              <w:t xml:space="preserve">oxcountry </w:t>
            </w:r>
            <w:r>
              <w:rPr>
                <w:lang w:val="en-US"/>
              </w:rPr>
              <w:t xml:space="preserve">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07C1F4DF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68" w:name="_Toc272336487"/>
      <w:bookmarkStart w:id="469" w:name="_Toc272336956"/>
      <w:r>
        <w:t>Return values</w:t>
      </w:r>
      <w:bookmarkEnd w:id="468"/>
      <w:bookmarkEnd w:id="46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17FC45E3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6DBB8D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64E37C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1BE2E20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53FEC11E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1DB2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OXERPSetCountryResult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117C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36CAC287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59195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14:paraId="6F437A61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70" w:name="_Toc272336488"/>
      <w:bookmarkStart w:id="471" w:name="_Toc272336957"/>
      <w:bookmarkStart w:id="472" w:name="_Toc473637230"/>
      <w:r>
        <w:rPr>
          <w:lang w:val="en-US"/>
        </w:rPr>
        <w:t>OXERPGetCountry</w:t>
      </w:r>
      <w:bookmarkEnd w:id="470"/>
      <w:bookmarkEnd w:id="471"/>
      <w:bookmarkEnd w:id="472"/>
    </w:p>
    <w:p w14:paraId="0ABADD51" w14:textId="77777777" w:rsidR="002C420D" w:rsidRDefault="002C420D">
      <w:pPr>
        <w:rPr>
          <w:rFonts w:cs="Courier New"/>
          <w:lang w:val="en-US"/>
        </w:rPr>
      </w:pPr>
      <w:r>
        <w:rPr>
          <w:rFonts w:ascii="Courier New" w:hAnsi="Courier New" w:cs="Courier New"/>
          <w:lang w:val="en-US"/>
        </w:rPr>
        <w:t>OXERPGetCountry</w:t>
      </w:r>
      <w:r>
        <w:rPr>
          <w:rFonts w:cs="Courier New"/>
          <w:lang w:val="en-US"/>
        </w:rPr>
        <w:t xml:space="preserve"> loads a country.</w:t>
      </w:r>
    </w:p>
    <w:p w14:paraId="3DC92C7D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73" w:name="_Toc272336489"/>
      <w:bookmarkStart w:id="474" w:name="_Toc272336958"/>
      <w:r>
        <w:t>Parameters</w:t>
      </w:r>
      <w:bookmarkEnd w:id="473"/>
      <w:bookmarkEnd w:id="47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6F4AA14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9BC9CD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3DAA1E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580F52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7B4B44D4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A0A3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6CFB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AD933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7C3AFAD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C67E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sCountryID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B28E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C851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country.</w:t>
            </w:r>
          </w:p>
        </w:tc>
      </w:tr>
    </w:tbl>
    <w:p w14:paraId="7DB6772D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75" w:name="_Toc272336490"/>
      <w:bookmarkStart w:id="476" w:name="_Toc272336959"/>
      <w:r>
        <w:lastRenderedPageBreak/>
        <w:t>Return values</w:t>
      </w:r>
      <w:bookmarkEnd w:id="475"/>
      <w:bookmarkEnd w:id="47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66A54F3C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C06EE7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0F6FB1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E0C3DA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41FD585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D937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OXERPGetCountryResult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F91A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64328CF3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40B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from </w:t>
            </w:r>
            <w:r>
              <w:rPr>
                <w:i/>
                <w:lang w:val="en-US"/>
              </w:rPr>
              <w:t xml:space="preserve">oxcountry </w:t>
            </w:r>
            <w:r>
              <w:rPr>
                <w:lang w:val="en-US"/>
              </w:rPr>
              <w:t xml:space="preserve">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2F31D8DF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77" w:name="_Toc272336491"/>
      <w:bookmarkStart w:id="478" w:name="_Toc272336960"/>
      <w:bookmarkStart w:id="479" w:name="_Toc473637231"/>
      <w:r>
        <w:rPr>
          <w:lang w:val="en-US"/>
        </w:rPr>
        <w:t>OXERPGetCountries</w:t>
      </w:r>
      <w:bookmarkEnd w:id="477"/>
      <w:bookmarkEnd w:id="478"/>
      <w:bookmarkEnd w:id="479"/>
    </w:p>
    <w:p w14:paraId="2659AB65" w14:textId="77777777" w:rsidR="002C420D" w:rsidRDefault="002C420D" w:rsidP="00216C12">
      <w:r>
        <w:t>OXERP</w:t>
      </w:r>
      <w:r>
        <w:rPr>
          <w:rFonts w:ascii="Courier New" w:hAnsi="Courier New" w:cs="Courier New"/>
        </w:rPr>
        <w:t>GetCountries</w:t>
      </w:r>
      <w:r>
        <w:t xml:space="preserve"> loads several countries.</w:t>
      </w:r>
    </w:p>
    <w:p w14:paraId="59110700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80" w:name="_Toc272336492"/>
      <w:bookmarkStart w:id="481" w:name="_Toc272336961"/>
      <w:r>
        <w:t>Parameters</w:t>
      </w:r>
      <w:bookmarkEnd w:id="480"/>
      <w:bookmarkEnd w:id="48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163BDD7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D46658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0B13C9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A6F2DC5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26E0C3A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D1F9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19E2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CFDC9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14:paraId="33192D9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F1AB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09CA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7432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DE7AF3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 w:rsidRPr="0037525E" w14:paraId="6F48AF42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74A6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D587D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8607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37525E" w14:paraId="46C7D93E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8598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EA4AB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292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14:paraId="7BE60712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82" w:name="_Toc272336493"/>
      <w:bookmarkStart w:id="483" w:name="_Toc272336962"/>
      <w:r>
        <w:t>Return values</w:t>
      </w:r>
      <w:bookmarkEnd w:id="482"/>
      <w:bookmarkEnd w:id="48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0BC9AD0B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2AA3EC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837B1F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BB2F765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1866271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0402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OXERPGetCountriesResult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B25F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7FDC34DE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5151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>
              <w:rPr>
                <w:i/>
                <w:lang w:val="en-US"/>
              </w:rPr>
              <w:t xml:space="preserve">oxcountry </w:t>
            </w:r>
            <w:r>
              <w:rPr>
                <w:lang w:val="en-US"/>
              </w:rPr>
              <w:t xml:space="preserve">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21F63EC7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84" w:name="_Toc272336494"/>
      <w:bookmarkStart w:id="485" w:name="_Toc272336963"/>
      <w:bookmarkStart w:id="486" w:name="_Toc473637232"/>
      <w:r>
        <w:rPr>
          <w:lang w:val="en-US"/>
        </w:rPr>
        <w:t>OXERPDeleteCountry</w:t>
      </w:r>
      <w:bookmarkEnd w:id="484"/>
      <w:bookmarkEnd w:id="485"/>
      <w:bookmarkEnd w:id="486"/>
    </w:p>
    <w:p w14:paraId="7ED30C37" w14:textId="77777777" w:rsidR="002C420D" w:rsidRDefault="002C420D">
      <w:r>
        <w:rPr>
          <w:rFonts w:ascii="Courier New" w:hAnsi="Courier New" w:cs="Courier New"/>
        </w:rPr>
        <w:t>OXERPDeleteCountry</w:t>
      </w:r>
      <w:r>
        <w:t xml:space="preserve"> deletes a country.</w:t>
      </w:r>
    </w:p>
    <w:p w14:paraId="01889577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87" w:name="_Toc272336495"/>
      <w:bookmarkStart w:id="488" w:name="_Toc272336964"/>
      <w:r>
        <w:t>Parameters</w:t>
      </w:r>
      <w:bookmarkEnd w:id="487"/>
      <w:bookmarkEnd w:id="48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7C68C3E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FDAB6E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4A73FA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F42454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6F508033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0729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83C6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234CD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1A1DD65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31BA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sCountryID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91B6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D25B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country to be deleted.</w:t>
            </w:r>
          </w:p>
        </w:tc>
      </w:tr>
    </w:tbl>
    <w:p w14:paraId="05B5C704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89" w:name="_Toc272336496"/>
      <w:bookmarkStart w:id="490" w:name="_Toc272336965"/>
      <w:r>
        <w:t>Return values</w:t>
      </w:r>
      <w:bookmarkEnd w:id="489"/>
      <w:bookmarkEnd w:id="49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7EA1227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9A0A96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38F190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3BEED4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76736F9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51F0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OXERPDeleteCountryResult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5297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42C56C3D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6331B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14:paraId="458C08EF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91" w:name="_Toc272336497"/>
      <w:bookmarkStart w:id="492" w:name="_Toc272336966"/>
      <w:bookmarkStart w:id="493" w:name="_Toc473637233"/>
      <w:r>
        <w:rPr>
          <w:lang w:val="en-US"/>
        </w:rPr>
        <w:t>OXERPSetObject2Category</w:t>
      </w:r>
      <w:bookmarkEnd w:id="491"/>
      <w:bookmarkEnd w:id="492"/>
      <w:bookmarkEnd w:id="493"/>
    </w:p>
    <w:p w14:paraId="283F8B06" w14:textId="77777777" w:rsidR="002C420D" w:rsidRDefault="002C420D">
      <w:pPr>
        <w:autoSpaceDE w:val="0"/>
        <w:rPr>
          <w:lang w:val="en-US"/>
        </w:rPr>
      </w:pPr>
      <w:r>
        <w:rPr>
          <w:rFonts w:ascii="Courier New" w:hAnsi="Courier New" w:cs="Courier New"/>
          <w:lang w:val="en-US"/>
        </w:rPr>
        <w:t>OXERP</w:t>
      </w:r>
      <w:r>
        <w:rPr>
          <w:rStyle w:val="FormatvorlageCourierNew10pt"/>
          <w:rFonts w:cs="Courier New"/>
          <w:lang w:val="en-US"/>
        </w:rPr>
        <w:t>Set</w:t>
      </w:r>
      <w:r>
        <w:rPr>
          <w:rStyle w:val="FormatvorlageCourierNew10pt"/>
          <w:lang w:val="en-US"/>
        </w:rPr>
        <w:t>Object2Category</w:t>
      </w:r>
      <w:r>
        <w:rPr>
          <w:lang w:val="en-US"/>
        </w:rPr>
        <w:t xml:space="preserve"> is used for assigning one or more products to a category.</w:t>
      </w:r>
    </w:p>
    <w:p w14:paraId="28C5229F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94" w:name="_Toc272336498"/>
      <w:bookmarkStart w:id="495" w:name="_Toc272336967"/>
      <w:r>
        <w:lastRenderedPageBreak/>
        <w:t>Parameters</w:t>
      </w:r>
      <w:bookmarkEnd w:id="494"/>
      <w:bookmarkEnd w:id="49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50B8EBEE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DCE058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3B5F43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667A1D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71786944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FEB1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AC53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BE1F6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08B4DAE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B39C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aObject2Category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58774" w14:textId="77777777" w:rsidR="002C420D" w:rsidRDefault="002C420D">
            <w:pPr>
              <w:snapToGrid w:val="0"/>
            </w:pPr>
            <w:r>
              <w:t>OXERPType[]</w:t>
            </w:r>
          </w:p>
          <w:p w14:paraId="0A7A2B09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1AD1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>
              <w:rPr>
                <w:i/>
                <w:lang w:val="en-US"/>
              </w:rPr>
              <w:t>oxobject2category</w:t>
            </w:r>
            <w:r>
              <w:rPr>
                <w:lang w:val="en-US"/>
              </w:rPr>
              <w:t xml:space="preserve"> table. If OXTIME field is left empty, the current time is taken.</w:t>
            </w:r>
          </w:p>
          <w:p w14:paraId="05EA4DBC" w14:textId="77777777" w:rsidR="002C420D" w:rsidRDefault="002C420D">
            <w:pPr>
              <w:rPr>
                <w:lang w:val="en-US"/>
              </w:rPr>
            </w:pPr>
            <w:r>
              <w:rPr>
                <w:lang w:val="en-US"/>
              </w:rPr>
              <w:t>The entry with the oldest OXTIME is automatically set as main category.</w:t>
            </w:r>
          </w:p>
        </w:tc>
      </w:tr>
    </w:tbl>
    <w:p w14:paraId="1D3D71FC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496" w:name="_Toc272336499"/>
      <w:bookmarkStart w:id="497" w:name="_Toc272336968"/>
      <w:r>
        <w:t>Return values</w:t>
      </w:r>
      <w:bookmarkEnd w:id="496"/>
      <w:bookmarkEnd w:id="49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09"/>
        <w:gridCol w:w="1686"/>
        <w:gridCol w:w="4896"/>
      </w:tblGrid>
      <w:tr w:rsidR="002C420D" w14:paraId="43BD5DB1" w14:textId="77777777">
        <w:trPr>
          <w:cantSplit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94A834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A9AED2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48880A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21C1E25F" w14:textId="77777777">
        <w:trPr>
          <w:cantSplit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017E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OXERPSetObject2CategoryResult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1F97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7FAD4B49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E1AAB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14:paraId="26161E98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498" w:name="_Toc272336500"/>
      <w:bookmarkStart w:id="499" w:name="_Toc272336969"/>
      <w:bookmarkStart w:id="500" w:name="_Toc473637234"/>
      <w:r>
        <w:rPr>
          <w:lang w:val="en-US"/>
        </w:rPr>
        <w:t>OXERPGetObject2Category</w:t>
      </w:r>
      <w:bookmarkEnd w:id="498"/>
      <w:bookmarkEnd w:id="499"/>
      <w:bookmarkEnd w:id="500"/>
    </w:p>
    <w:p w14:paraId="39A07D05" w14:textId="77777777" w:rsidR="002C420D" w:rsidRDefault="002C420D">
      <w:pPr>
        <w:rPr>
          <w:lang w:val="en-US"/>
        </w:rPr>
      </w:pPr>
      <w:r>
        <w:rPr>
          <w:rStyle w:val="FormatvorlageCourierNew10pt"/>
          <w:lang w:val="en-US"/>
        </w:rPr>
        <w:t>OXERPGetObject2Category</w:t>
      </w:r>
      <w:r>
        <w:rPr>
          <w:lang w:val="en-US"/>
        </w:rPr>
        <w:t xml:space="preserve"> returns product assignments to categories. </w:t>
      </w:r>
    </w:p>
    <w:p w14:paraId="5CE8ED73" w14:textId="77777777" w:rsidR="002C420D" w:rsidRDefault="002C420D" w:rsidP="00D703CC">
      <w:pPr>
        <w:pStyle w:val="Heading3"/>
        <w:numPr>
          <w:ilvl w:val="0"/>
          <w:numId w:val="0"/>
        </w:numPr>
        <w:ind w:left="737" w:hanging="737"/>
      </w:pPr>
      <w:bookmarkStart w:id="501" w:name="_Toc272336501"/>
      <w:bookmarkStart w:id="502" w:name="_Toc272336970"/>
      <w:r>
        <w:t>Parameters</w:t>
      </w:r>
      <w:bookmarkEnd w:id="501"/>
      <w:bookmarkEnd w:id="502"/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4FD8BC2B" w14:textId="77777777" w:rsidTr="0062404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EEA3D4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B3E9BB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BE8DFA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5D55AD1B" w14:textId="77777777" w:rsidTr="0062404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7A7C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CFF5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CC2B0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14:paraId="05164553" w14:textId="77777777" w:rsidTr="0062404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ED67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sObject2CategoryID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6CEDB" w14:textId="77777777"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A547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i/>
                <w:lang w:val="en-US"/>
              </w:rPr>
              <w:t>oxobject2category</w:t>
            </w:r>
            <w:r>
              <w:rPr>
                <w:lang w:val="en-US"/>
              </w:rPr>
              <w:t xml:space="preserve"> entry. May be left empty.</w:t>
            </w:r>
          </w:p>
        </w:tc>
      </w:tr>
      <w:tr w:rsidR="002C420D" w:rsidRPr="0037525E" w14:paraId="181C78FA" w14:textId="77777777" w:rsidTr="0062404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E45B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538A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C0B5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OXID of the product. May be left empty.</w:t>
            </w:r>
          </w:p>
        </w:tc>
      </w:tr>
      <w:tr w:rsidR="002C420D" w:rsidRPr="0037525E" w14:paraId="42AE3028" w14:textId="77777777" w:rsidTr="0062404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9DD4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sCategoryID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A80B9" w14:textId="77777777"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91F2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OXID of the category. May be left empty.</w:t>
            </w:r>
          </w:p>
        </w:tc>
      </w:tr>
      <w:tr w:rsidR="002C420D" w14:paraId="613AE59A" w14:textId="77777777" w:rsidTr="0062404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A3F8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4057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1B35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DE7AF3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 w:rsidRPr="0037525E" w14:paraId="4F3490A4" w14:textId="77777777" w:rsidTr="0062404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7379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C4BE2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8078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37525E" w14:paraId="414A5071" w14:textId="77777777" w:rsidTr="0062404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DC6E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5931E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9CD0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14:paraId="5AFCD7EB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503" w:name="_Toc272336502"/>
      <w:bookmarkStart w:id="504" w:name="_Toc272336971"/>
      <w:r>
        <w:t>Return values</w:t>
      </w:r>
      <w:bookmarkEnd w:id="503"/>
      <w:bookmarkEnd w:id="50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26"/>
        <w:gridCol w:w="1685"/>
        <w:gridCol w:w="4880"/>
      </w:tblGrid>
      <w:tr w:rsidR="002C420D" w14:paraId="30DE5B4B" w14:textId="77777777">
        <w:trPr>
          <w:cantSplit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0F42D2F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276439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E0C81D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626B8D7F" w14:textId="77777777">
        <w:trPr>
          <w:cantSplit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1109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OXERPGetObject2CategoryResult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5F0C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17B2FB88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83FF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>
              <w:rPr>
                <w:i/>
                <w:lang w:val="en-US"/>
              </w:rPr>
              <w:t xml:space="preserve">oxobject2category </w:t>
            </w:r>
            <w:r>
              <w:rPr>
                <w:lang w:val="en-US"/>
              </w:rPr>
              <w:t xml:space="preserve">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53203101" w14:textId="77777777" w:rsidR="00DD3410" w:rsidRDefault="00DD3410">
      <w:pPr>
        <w:suppressAutoHyphens w:val="0"/>
        <w:spacing w:line="240" w:lineRule="auto"/>
        <w:rPr>
          <w:rFonts w:cs="Arial"/>
          <w:b/>
          <w:bCs/>
          <w:iCs/>
          <w:color w:val="333333"/>
          <w:szCs w:val="28"/>
          <w:lang w:val="en-US"/>
        </w:rPr>
      </w:pPr>
      <w:bookmarkStart w:id="505" w:name="_Toc272336503"/>
      <w:bookmarkStart w:id="506" w:name="_Toc272336972"/>
      <w:r>
        <w:rPr>
          <w:lang w:val="en-US"/>
        </w:rPr>
        <w:br w:type="page"/>
      </w:r>
    </w:p>
    <w:p w14:paraId="1504D479" w14:textId="77777777" w:rsidR="002C420D" w:rsidRDefault="002C420D" w:rsidP="00CB42EA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507" w:name="_Toc473637235"/>
      <w:r>
        <w:rPr>
          <w:lang w:val="en-US"/>
        </w:rPr>
        <w:lastRenderedPageBreak/>
        <w:t>OXERPDeleteObject2Category</w:t>
      </w:r>
      <w:bookmarkEnd w:id="505"/>
      <w:bookmarkEnd w:id="506"/>
      <w:bookmarkEnd w:id="507"/>
    </w:p>
    <w:p w14:paraId="7557E904" w14:textId="77777777" w:rsidR="002C420D" w:rsidRDefault="002C420D">
      <w:pPr>
        <w:rPr>
          <w:rStyle w:val="FormatvorlageCourierNew10pt"/>
        </w:rPr>
      </w:pPr>
      <w:r>
        <w:rPr>
          <w:rFonts w:ascii="Courier New" w:hAnsi="Courier New" w:cs="Courier New"/>
          <w:lang w:val="en-US"/>
        </w:rPr>
        <w:t>OXERP</w:t>
      </w:r>
      <w:r>
        <w:rPr>
          <w:rStyle w:val="FormatvorlageCourierNew10pt"/>
          <w:rFonts w:cs="Courier New"/>
          <w:lang w:val="en-US"/>
        </w:rPr>
        <w:t>Dele</w:t>
      </w:r>
      <w:r>
        <w:rPr>
          <w:rStyle w:val="FormatvorlageCourierNew10pt"/>
          <w:lang w:val="en-US"/>
        </w:rPr>
        <w:t xml:space="preserve">teObject2Category deletes a product assignment to a category. </w:t>
      </w:r>
      <w:r>
        <w:rPr>
          <w:rStyle w:val="FormatvorlageCourierNew10pt"/>
        </w:rPr>
        <w:t xml:space="preserve">It deletes a given </w:t>
      </w:r>
      <w:r>
        <w:rPr>
          <w:rStyle w:val="FormatvorlageCourierNew10pt"/>
          <w:i/>
        </w:rPr>
        <w:t>oxobject2category</w:t>
      </w:r>
      <w:r>
        <w:rPr>
          <w:rStyle w:val="FormatvorlageCourierNew10pt"/>
        </w:rPr>
        <w:t xml:space="preserve"> entry.</w:t>
      </w:r>
    </w:p>
    <w:p w14:paraId="48932E19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508" w:name="_Toc272336504"/>
      <w:bookmarkStart w:id="509" w:name="_Toc272336973"/>
      <w:r>
        <w:t>Parameters</w:t>
      </w:r>
      <w:bookmarkEnd w:id="508"/>
      <w:bookmarkEnd w:id="50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557EC1B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15C416F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B471CAF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2244BD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7DDDA458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A42F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74A5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B61A4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721FC20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6C70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sObject2CategoryID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DD8D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3A72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OXID of the </w:t>
            </w:r>
            <w:r>
              <w:rPr>
                <w:i/>
                <w:lang w:val="en-US"/>
              </w:rPr>
              <w:t>oxobject2category</w:t>
            </w:r>
            <w:r>
              <w:rPr>
                <w:lang w:val="en-US"/>
              </w:rPr>
              <w:t xml:space="preserve"> table entry to be deleted.</w:t>
            </w:r>
          </w:p>
        </w:tc>
      </w:tr>
    </w:tbl>
    <w:p w14:paraId="476472D8" w14:textId="77777777" w:rsidR="002C420D" w:rsidRDefault="002C420D" w:rsidP="00216C12">
      <w:pPr>
        <w:pStyle w:val="Heading3"/>
        <w:numPr>
          <w:ilvl w:val="0"/>
          <w:numId w:val="0"/>
        </w:numPr>
        <w:ind w:left="737" w:hanging="737"/>
      </w:pPr>
      <w:bookmarkStart w:id="510" w:name="_Toc272336505"/>
      <w:bookmarkStart w:id="511" w:name="_Toc272336974"/>
      <w:r>
        <w:t>Return values</w:t>
      </w:r>
      <w:bookmarkEnd w:id="510"/>
      <w:bookmarkEnd w:id="511"/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89"/>
        <w:gridCol w:w="1653"/>
        <w:gridCol w:w="4649"/>
      </w:tblGrid>
      <w:tr w:rsidR="002C420D" w14:paraId="2F856D8F" w14:textId="77777777" w:rsidTr="00D703CC">
        <w:trPr>
          <w:cantSplit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396A7B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5AC790F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4AD182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5681BC23" w14:textId="77777777" w:rsidTr="00D703CC">
        <w:trPr>
          <w:cantSplit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8E07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OXERPDeleteObject2CategoryResult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8F79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3D1E85EA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42EBC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14:paraId="4A1B5C63" w14:textId="77777777" w:rsidR="00D703CC" w:rsidRDefault="00D703CC" w:rsidP="00D703CC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512" w:name="_Toc272336506"/>
      <w:bookmarkStart w:id="513" w:name="_Toc272336975"/>
      <w:bookmarkStart w:id="514" w:name="_Toc473637236"/>
      <w:r>
        <w:rPr>
          <w:lang w:val="en-US"/>
        </w:rPr>
        <w:t>OXERPSetAttribute</w:t>
      </w:r>
      <w:bookmarkEnd w:id="512"/>
      <w:bookmarkEnd w:id="513"/>
      <w:bookmarkEnd w:id="514"/>
    </w:p>
    <w:p w14:paraId="16B41B5B" w14:textId="77777777" w:rsidR="00D703CC" w:rsidRDefault="00D703CC" w:rsidP="00D703CC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OXERPSetAttribute</w:t>
      </w:r>
      <w:r>
        <w:rPr>
          <w:lang w:val="en-US"/>
        </w:rPr>
        <w:t xml:space="preserve"> writes several attributes at once to </w:t>
      </w:r>
      <w:r>
        <w:rPr>
          <w:i/>
          <w:lang w:val="en-US"/>
        </w:rPr>
        <w:t>oxattribute</w:t>
      </w:r>
      <w:r>
        <w:rPr>
          <w:lang w:val="en-US"/>
        </w:rPr>
        <w:t xml:space="preserve"> table.</w:t>
      </w:r>
    </w:p>
    <w:p w14:paraId="168A4049" w14:textId="77777777" w:rsidR="00D703CC" w:rsidRDefault="00D703CC" w:rsidP="00D703CC">
      <w:pPr>
        <w:pStyle w:val="Heading3"/>
        <w:numPr>
          <w:ilvl w:val="0"/>
          <w:numId w:val="0"/>
        </w:numPr>
        <w:ind w:left="737" w:hanging="737"/>
        <w:rPr>
          <w:color w:val="FFFFFF"/>
        </w:rPr>
      </w:pPr>
      <w:bookmarkStart w:id="515" w:name="_Toc272336507"/>
      <w:bookmarkStart w:id="516" w:name="_Toc272336976"/>
      <w:r>
        <w:t>Parameters</w:t>
      </w:r>
      <w:bookmarkEnd w:id="515"/>
      <w:bookmarkEnd w:id="516"/>
    </w:p>
    <w:tbl>
      <w:tblPr>
        <w:tblW w:w="98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  <w:gridCol w:w="20"/>
      </w:tblGrid>
      <w:tr w:rsidR="00D703CC" w14:paraId="2823695B" w14:textId="77777777" w:rsidTr="00D703CC">
        <w:trPr>
          <w:gridAfter w:val="1"/>
          <w:wAfter w:w="2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0D0FC45" w14:textId="77777777" w:rsidR="00D703CC" w:rsidRDefault="00D703CC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C6AD567" w14:textId="77777777" w:rsidR="00D703CC" w:rsidRDefault="00D703CC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989D7AA" w14:textId="77777777" w:rsidR="00D703CC" w:rsidRDefault="00D703CC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D703CC" w:rsidRPr="0037525E" w14:paraId="4E6924A6" w14:textId="77777777" w:rsidTr="00D703C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D7E4E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363A8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FE78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D703CC" w14:paraId="2AD4D7B5" w14:textId="77777777" w:rsidTr="00D703C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FD317" w14:textId="77777777" w:rsidR="00D703CC" w:rsidRDefault="00D703CC" w:rsidP="009E2C14">
            <w:pPr>
              <w:snapToGrid w:val="0"/>
            </w:pPr>
            <w:r>
              <w:rPr>
                <w:lang w:val="en-US"/>
              </w:rPr>
              <w:t>aAttribute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1EA95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t>OXERPType[]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05B5" w14:textId="77777777" w:rsidR="00D703CC" w:rsidRDefault="00D703CC" w:rsidP="009E2C14">
            <w:pPr>
              <w:snapToGrid w:val="0"/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oxattribute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42640442" w14:textId="77777777" w:rsidR="00D703CC" w:rsidRDefault="00D703CC" w:rsidP="00C8676B">
      <w:pPr>
        <w:pStyle w:val="Heading3"/>
        <w:numPr>
          <w:ilvl w:val="0"/>
          <w:numId w:val="0"/>
        </w:numPr>
        <w:ind w:left="737" w:hanging="737"/>
      </w:pPr>
      <w:bookmarkStart w:id="517" w:name="_Toc272336508"/>
      <w:bookmarkStart w:id="518" w:name="_Toc272336977"/>
      <w:r>
        <w:t>Return values</w:t>
      </w:r>
      <w:bookmarkEnd w:id="517"/>
      <w:bookmarkEnd w:id="518"/>
    </w:p>
    <w:tbl>
      <w:tblPr>
        <w:tblW w:w="98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7"/>
        <w:gridCol w:w="1694"/>
        <w:gridCol w:w="10"/>
        <w:gridCol w:w="5123"/>
      </w:tblGrid>
      <w:tr w:rsidR="00D703CC" w14:paraId="125AE05B" w14:textId="77777777" w:rsidTr="00D703CC">
        <w:trPr>
          <w:cantSplit/>
        </w:trPr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2043916" w14:textId="77777777" w:rsidR="00D703CC" w:rsidRDefault="00D703CC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70EC40E" w14:textId="77777777" w:rsidR="00D703CC" w:rsidRDefault="00D703CC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C84165E" w14:textId="77777777" w:rsidR="00D703CC" w:rsidRDefault="00D703CC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D703CC" w:rsidRPr="0037525E" w14:paraId="7218483D" w14:textId="77777777" w:rsidTr="00D703C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DAC1F" w14:textId="77777777" w:rsidR="00D703CC" w:rsidRDefault="00D703CC" w:rsidP="009E2C14">
            <w:pPr>
              <w:snapToGrid w:val="0"/>
            </w:pPr>
            <w:r w:rsidRPr="007507CF">
              <w:t>OXERPSetAttributeResult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0E96A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t>OXERPType[]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84A3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for each attribute.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setting an attribute was successful.</w:t>
            </w:r>
          </w:p>
        </w:tc>
      </w:tr>
    </w:tbl>
    <w:p w14:paraId="28984300" w14:textId="77777777" w:rsidR="00D703CC" w:rsidRDefault="00D703CC" w:rsidP="00D703CC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519" w:name="_Toc272336509"/>
      <w:bookmarkStart w:id="520" w:name="_Toc272336978"/>
      <w:bookmarkStart w:id="521" w:name="_Toc473637237"/>
      <w:r>
        <w:rPr>
          <w:lang w:val="en-US"/>
        </w:rPr>
        <w:t>OXERPGetAttributes</w:t>
      </w:r>
      <w:bookmarkEnd w:id="519"/>
      <w:bookmarkEnd w:id="520"/>
      <w:bookmarkEnd w:id="521"/>
    </w:p>
    <w:p w14:paraId="744F0DC5" w14:textId="77777777" w:rsidR="001C62A8" w:rsidRPr="00974FA5" w:rsidRDefault="00D703CC" w:rsidP="001C62A8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OXERPGetAttributes</w:t>
      </w:r>
      <w:r>
        <w:rPr>
          <w:lang w:val="en-US"/>
        </w:rPr>
        <w:t xml:space="preserve"> loads attributes which are defined in </w:t>
      </w:r>
      <w:r w:rsidRPr="00D703CC">
        <w:rPr>
          <w:rFonts w:ascii="Courier New" w:hAnsi="Courier New" w:cs="Courier New"/>
          <w:lang w:val="en-US"/>
        </w:rPr>
        <w:t>sIn</w:t>
      </w:r>
      <w:bookmarkStart w:id="522" w:name="_Toc272336510"/>
      <w:bookmarkStart w:id="523" w:name="_Toc272336979"/>
      <w:r w:rsidR="00974FA5">
        <w:rPr>
          <w:lang w:val="en-US"/>
        </w:rPr>
        <w:t>.</w:t>
      </w:r>
    </w:p>
    <w:p w14:paraId="17D0364E" w14:textId="77777777" w:rsidR="00974FA5" w:rsidRPr="00974FA5" w:rsidRDefault="00D703CC" w:rsidP="00974FA5">
      <w:pPr>
        <w:pStyle w:val="Heading3"/>
        <w:numPr>
          <w:ilvl w:val="0"/>
          <w:numId w:val="0"/>
        </w:numPr>
        <w:ind w:left="737" w:hanging="737"/>
      </w:pPr>
      <w:r>
        <w:t>Parameters</w:t>
      </w:r>
      <w:bookmarkEnd w:id="522"/>
      <w:bookmarkEnd w:id="523"/>
    </w:p>
    <w:tbl>
      <w:tblPr>
        <w:tblW w:w="98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7"/>
        <w:gridCol w:w="1694"/>
        <w:gridCol w:w="10"/>
        <w:gridCol w:w="5123"/>
      </w:tblGrid>
      <w:tr w:rsidR="00D703CC" w14:paraId="2752603E" w14:textId="77777777" w:rsidTr="00D703CC">
        <w:trPr>
          <w:cantSplit/>
        </w:trPr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9C00C01" w14:textId="77777777" w:rsidR="00D703CC" w:rsidRDefault="00D703CC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79948A5" w14:textId="77777777" w:rsidR="00D703CC" w:rsidRDefault="00D703CC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E84CA51" w14:textId="77777777" w:rsidR="00D703CC" w:rsidRDefault="00D703CC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D703CC" w:rsidRPr="0037525E" w14:paraId="73FD7CBD" w14:textId="77777777" w:rsidTr="00D703C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2E3B2" w14:textId="77777777" w:rsidR="00D703CC" w:rsidRDefault="00D703CC" w:rsidP="009E2C14">
            <w:pPr>
              <w:snapToGrid w:val="0"/>
            </w:pPr>
            <w:r>
              <w:t>sSessionID</w:t>
            </w:r>
          </w:p>
          <w:p w14:paraId="0725EDD9" w14:textId="77777777" w:rsidR="00974FA5" w:rsidRDefault="00974FA5" w:rsidP="009E2C14">
            <w:pPr>
              <w:snapToGrid w:val="0"/>
              <w:rPr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24A90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6103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D703CC" w:rsidRPr="0037525E" w14:paraId="5E6E0F36" w14:textId="77777777" w:rsidTr="00D703C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757E5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sIn</w:t>
            </w:r>
          </w:p>
          <w:p w14:paraId="54E3C222" w14:textId="77777777" w:rsidR="00974FA5" w:rsidRDefault="00974FA5" w:rsidP="009E2C14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B794E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t>String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6ED8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List of attribute names (separated by comma “,”).</w:t>
            </w:r>
          </w:p>
        </w:tc>
      </w:tr>
      <w:tr w:rsidR="00D703CC" w14:paraId="278CC410" w14:textId="77777777" w:rsidTr="00D703CC">
        <w:trPr>
          <w:cantSplit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3F4A740B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OXERPSort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6529347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D6FF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DE7AF3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D703CC" w:rsidRPr="0037525E" w14:paraId="1973FCC5" w14:textId="77777777" w:rsidTr="00D703CC">
        <w:trPr>
          <w:cantSplit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5E4A61F8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  <w:p w14:paraId="669D3DDC" w14:textId="77777777" w:rsidR="00974FA5" w:rsidRDefault="00974FA5" w:rsidP="009E2C14">
            <w:pPr>
              <w:snapToGrid w:val="0"/>
              <w:rPr>
                <w:lang w:val="en-US"/>
              </w:rPr>
            </w:pPr>
          </w:p>
          <w:p w14:paraId="395B07CD" w14:textId="77777777" w:rsidR="00974FA5" w:rsidRDefault="00974FA5" w:rsidP="009E2C14">
            <w:pPr>
              <w:snapToGrid w:val="0"/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4470602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t>Integer</w:t>
            </w:r>
          </w:p>
        </w:tc>
        <w:tc>
          <w:tcPr>
            <w:tcW w:w="5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5FF4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373C03" w:rsidRPr="0037525E" w14:paraId="49914C64" w14:textId="77777777" w:rsidTr="00D703CC">
        <w:trPr>
          <w:cantSplit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11B4BEFA" w14:textId="77777777" w:rsidR="00974FA5" w:rsidRDefault="00373C03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E0F3324" w14:textId="77777777" w:rsidR="00373C03" w:rsidRDefault="00373C03" w:rsidP="009E2C14">
            <w:pPr>
              <w:snapToGrid w:val="0"/>
            </w:pPr>
            <w:r>
              <w:t>Integer</w:t>
            </w:r>
          </w:p>
        </w:tc>
        <w:tc>
          <w:tcPr>
            <w:tcW w:w="5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E05F" w14:textId="77777777" w:rsidR="00373C03" w:rsidRDefault="00373C03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  <w:tr w:rsidR="00D703CC" w:rsidRPr="00D703CC" w14:paraId="1F1D058A" w14:textId="77777777" w:rsidTr="00055EB9">
        <w:trPr>
          <w:cantSplit/>
          <w:trHeight w:val="534"/>
        </w:trPr>
        <w:tc>
          <w:tcPr>
            <w:tcW w:w="2977" w:type="dxa"/>
            <w:tcBorders>
              <w:left w:val="single" w:sz="4" w:space="0" w:color="000000"/>
            </w:tcBorders>
          </w:tcPr>
          <w:p w14:paraId="662C74CA" w14:textId="77777777" w:rsidR="00D703CC" w:rsidRDefault="00974FA5" w:rsidP="00373C03">
            <w:pPr>
              <w:snapToGrid w:val="0"/>
            </w:pPr>
            <w:r>
              <w:t xml:space="preserve">blIncludeInheritedShopIds </w:t>
            </w:r>
            <w:r w:rsidR="00373C03">
              <w:t>(optional)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</w:tcBorders>
          </w:tcPr>
          <w:p w14:paraId="528948C4" w14:textId="77777777" w:rsidR="00D703CC" w:rsidRDefault="00373C03" w:rsidP="009E2C14">
            <w:pPr>
              <w:snapToGrid w:val="0"/>
              <w:rPr>
                <w:lang w:val="en-US"/>
              </w:rPr>
            </w:pPr>
            <w:r w:rsidRPr="00373C03">
              <w:rPr>
                <w:lang w:val="en-US"/>
              </w:rPr>
              <w:t>Boolean</w:t>
            </w:r>
          </w:p>
        </w:tc>
        <w:tc>
          <w:tcPr>
            <w:tcW w:w="5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7B969CE" w14:textId="77777777" w:rsidR="00D703CC" w:rsidRPr="00D703CC" w:rsidRDefault="00373C03" w:rsidP="009E2C14">
            <w:pPr>
              <w:snapToGrid w:val="0"/>
              <w:rPr>
                <w:lang w:val="en-US"/>
              </w:rPr>
            </w:pPr>
            <w:r w:rsidRPr="00373C03">
              <w:rPr>
                <w:lang w:val="en-US"/>
              </w:rPr>
              <w:t>Flag, which indicates whether to include inherited shop ID’s in response. By default it is false.</w:t>
            </w:r>
          </w:p>
        </w:tc>
      </w:tr>
      <w:tr w:rsidR="00373C03" w:rsidRPr="00D703CC" w14:paraId="31C1C473" w14:textId="77777777" w:rsidTr="00D703CC">
        <w:trPr>
          <w:cantSplit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376A42CB" w14:textId="77777777" w:rsidR="00373C03" w:rsidRDefault="00373C03" w:rsidP="009E2C14">
            <w:pPr>
              <w:snapToGrid w:val="0"/>
              <w:rPr>
                <w:lang w:val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291406A" w14:textId="77777777" w:rsidR="00373C03" w:rsidRDefault="00373C03" w:rsidP="009E2C14">
            <w:pPr>
              <w:snapToGrid w:val="0"/>
            </w:pPr>
          </w:p>
        </w:tc>
        <w:tc>
          <w:tcPr>
            <w:tcW w:w="5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CDBE" w14:textId="77777777" w:rsidR="00373C03" w:rsidRDefault="00373C03" w:rsidP="009E2C14">
            <w:pPr>
              <w:snapToGrid w:val="0"/>
              <w:rPr>
                <w:lang w:val="en-US"/>
              </w:rPr>
            </w:pPr>
          </w:p>
        </w:tc>
      </w:tr>
    </w:tbl>
    <w:p w14:paraId="719A32C3" w14:textId="77777777" w:rsidR="00D703CC" w:rsidRDefault="00D703CC" w:rsidP="00C8676B">
      <w:pPr>
        <w:pStyle w:val="Heading3"/>
        <w:numPr>
          <w:ilvl w:val="0"/>
          <w:numId w:val="0"/>
        </w:numPr>
        <w:ind w:left="737" w:hanging="737"/>
      </w:pPr>
      <w:bookmarkStart w:id="524" w:name="_Toc272336511"/>
      <w:bookmarkStart w:id="525" w:name="_Toc272336980"/>
      <w:r>
        <w:t>Return values</w:t>
      </w:r>
      <w:bookmarkEnd w:id="524"/>
      <w:bookmarkEnd w:id="525"/>
    </w:p>
    <w:tbl>
      <w:tblPr>
        <w:tblW w:w="98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7"/>
        <w:gridCol w:w="1694"/>
        <w:gridCol w:w="10"/>
        <w:gridCol w:w="5123"/>
      </w:tblGrid>
      <w:tr w:rsidR="00C8676B" w14:paraId="4E4ECD09" w14:textId="77777777" w:rsidTr="00C8676B">
        <w:trPr>
          <w:cantSplit/>
        </w:trPr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39A4B84" w14:textId="77777777" w:rsidR="00C8676B" w:rsidRDefault="00C8676B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14FD75B" w14:textId="77777777" w:rsidR="00C8676B" w:rsidRDefault="00C8676B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F056DB7" w14:textId="77777777" w:rsidR="00C8676B" w:rsidRDefault="00C8676B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D703CC" w:rsidRPr="0037525E" w14:paraId="3C85589C" w14:textId="77777777" w:rsidTr="00C8676B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CBE04" w14:textId="77777777" w:rsidR="00D703CC" w:rsidRDefault="00D703CC" w:rsidP="009E2C14">
            <w:pPr>
              <w:snapToGrid w:val="0"/>
            </w:pPr>
            <w:r w:rsidRPr="007507CF">
              <w:rPr>
                <w:lang w:val="en-US"/>
              </w:rPr>
              <w:t>OXERPGetAttributesResult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280F0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t>OXERPType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36BA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fields of </w:t>
            </w:r>
            <w:r>
              <w:rPr>
                <w:rFonts w:cs="Courier New"/>
                <w:i/>
                <w:lang w:val="en-US"/>
              </w:rPr>
              <w:t>oxattribute</w:t>
            </w:r>
            <w:r>
              <w:rPr>
                <w:lang w:val="en-US"/>
              </w:rPr>
              <w:t xml:space="preserve"> table as described in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62A526BF" w14:textId="77777777" w:rsidR="00D703CC" w:rsidRDefault="00D703CC" w:rsidP="00D703CC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526" w:name="_Toc272336512"/>
      <w:bookmarkStart w:id="527" w:name="_Toc272336981"/>
      <w:bookmarkStart w:id="528" w:name="_Toc473637238"/>
      <w:r>
        <w:rPr>
          <w:lang w:val="en-US"/>
        </w:rPr>
        <w:t>OXERPSetArticleAttributes</w:t>
      </w:r>
      <w:bookmarkEnd w:id="526"/>
      <w:bookmarkEnd w:id="527"/>
      <w:bookmarkEnd w:id="528"/>
    </w:p>
    <w:p w14:paraId="74CC5190" w14:textId="77777777" w:rsidR="00D703CC" w:rsidRDefault="00D703CC" w:rsidP="00D703CC">
      <w:pPr>
        <w:rPr>
          <w:lang w:val="en-US"/>
        </w:rPr>
      </w:pPr>
      <w:r>
        <w:rPr>
          <w:rFonts w:cs="Courier New"/>
          <w:lang w:val="en-US"/>
        </w:rPr>
        <w:t>OXERPSetArticleAttributes</w:t>
      </w:r>
      <w:r>
        <w:rPr>
          <w:lang w:val="en-US"/>
        </w:rPr>
        <w:t xml:space="preserve"> assigns a Product to attributes. Older assignments of product will be deleted.</w:t>
      </w:r>
    </w:p>
    <w:p w14:paraId="5D61FBE5" w14:textId="77777777" w:rsidR="00D703CC" w:rsidRPr="00C8676B" w:rsidRDefault="00D703CC" w:rsidP="00C8676B">
      <w:pPr>
        <w:pStyle w:val="Heading3"/>
        <w:numPr>
          <w:ilvl w:val="0"/>
          <w:numId w:val="0"/>
        </w:numPr>
        <w:ind w:left="737" w:hanging="737"/>
      </w:pPr>
      <w:bookmarkStart w:id="529" w:name="_Toc272336513"/>
      <w:bookmarkStart w:id="530" w:name="_Toc272336982"/>
      <w:r>
        <w:t>Parameters</w:t>
      </w:r>
      <w:bookmarkEnd w:id="529"/>
      <w:bookmarkEnd w:id="530"/>
    </w:p>
    <w:tbl>
      <w:tblPr>
        <w:tblW w:w="98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7"/>
        <w:gridCol w:w="1694"/>
        <w:gridCol w:w="10"/>
        <w:gridCol w:w="5123"/>
      </w:tblGrid>
      <w:tr w:rsidR="00C8676B" w14:paraId="2D548ECA" w14:textId="77777777" w:rsidTr="00C8676B">
        <w:trPr>
          <w:cantSplit/>
        </w:trPr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3096054" w14:textId="77777777" w:rsidR="00C8676B" w:rsidRDefault="00C8676B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9C12BB6" w14:textId="77777777" w:rsidR="00C8676B" w:rsidRDefault="00C8676B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2B6E3F9" w14:textId="77777777" w:rsidR="00C8676B" w:rsidRDefault="00C8676B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D703CC" w:rsidRPr="0037525E" w14:paraId="39A1C59A" w14:textId="77777777" w:rsidTr="00C8676B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6B23A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t>sSessionID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0228D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6001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D703CC" w:rsidRPr="0037525E" w14:paraId="1E269D3C" w14:textId="77777777" w:rsidTr="00C8676B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68A7A" w14:textId="77777777" w:rsidR="00D703CC" w:rsidRDefault="00D703CC" w:rsidP="009E2C14">
            <w:pPr>
              <w:snapToGrid w:val="0"/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B2283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t>String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04A3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D703CC" w:rsidRPr="0037525E" w14:paraId="3DE6D26B" w14:textId="77777777" w:rsidTr="00C8676B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ACD3B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aAttributes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02061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t>OXERPType[]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222C" w14:textId="77777777" w:rsidR="00D703CC" w:rsidRP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has to contain a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and OXVALUE of an attribute.</w:t>
            </w:r>
          </w:p>
        </w:tc>
      </w:tr>
    </w:tbl>
    <w:p w14:paraId="5B2323F1" w14:textId="77777777" w:rsidR="00D703CC" w:rsidRDefault="00D703CC" w:rsidP="00C8676B">
      <w:pPr>
        <w:pStyle w:val="Heading3"/>
        <w:numPr>
          <w:ilvl w:val="0"/>
          <w:numId w:val="0"/>
        </w:numPr>
        <w:ind w:left="737" w:hanging="737"/>
      </w:pPr>
      <w:bookmarkStart w:id="531" w:name="_Toc272336514"/>
      <w:bookmarkStart w:id="532" w:name="_Toc272336983"/>
      <w:r>
        <w:t>Return values</w:t>
      </w:r>
      <w:bookmarkEnd w:id="531"/>
      <w:bookmarkEnd w:id="532"/>
    </w:p>
    <w:tbl>
      <w:tblPr>
        <w:tblW w:w="98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1559"/>
        <w:gridCol w:w="4991"/>
      </w:tblGrid>
      <w:tr w:rsidR="00C8676B" w14:paraId="29469B1D" w14:textId="77777777" w:rsidTr="00E340F1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E26C2EB" w14:textId="77777777" w:rsidR="00C8676B" w:rsidRDefault="00C8676B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010A090" w14:textId="77777777" w:rsidR="00C8676B" w:rsidRDefault="00C8676B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8ECA36E" w14:textId="77777777" w:rsidR="00C8676B" w:rsidRDefault="00C8676B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D703CC" w14:paraId="34F674A9" w14:textId="77777777" w:rsidTr="00E340F1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96D99" w14:textId="77777777" w:rsidR="00D703CC" w:rsidRDefault="00D703CC" w:rsidP="009E2C14">
            <w:pPr>
              <w:snapToGrid w:val="0"/>
              <w:rPr>
                <w:lang w:val="en-US"/>
              </w:rPr>
            </w:pPr>
            <w:r w:rsidRPr="00C8676B">
              <w:t>OXERPSetArticleAttributesResult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E33B1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3E01CE1D" w14:textId="77777777" w:rsidR="00D703CC" w:rsidRDefault="00D703CC" w:rsidP="009E2C14">
            <w:pPr>
              <w:rPr>
                <w:lang w:val="en-US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0CF1" w14:textId="77777777" w:rsidR="00D703CC" w:rsidRDefault="00D703CC" w:rsidP="009E2C14">
            <w:pPr>
              <w:snapToGrid w:val="0"/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i/>
                <w:lang w:val="en-US"/>
              </w:rPr>
              <w:t>oxobject2attribute</w:t>
            </w:r>
            <w:r>
              <w:rPr>
                <w:lang w:val="en-US"/>
              </w:rPr>
              <w:t xml:space="preserve"> table row.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14:paraId="6DE63B94" w14:textId="77777777" w:rsidR="00FA1061" w:rsidRDefault="00FA1061" w:rsidP="00FA1061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533" w:name="_Toc473637239"/>
      <w:r>
        <w:rPr>
          <w:lang w:val="en-US"/>
        </w:rPr>
        <w:t>OXERPGetArticleAttributes</w:t>
      </w:r>
      <w:bookmarkEnd w:id="533"/>
    </w:p>
    <w:p w14:paraId="348881D8" w14:textId="77777777" w:rsidR="00FA1061" w:rsidRDefault="00FA1061" w:rsidP="00FA1061">
      <w:pPr>
        <w:rPr>
          <w:lang w:val="en-US"/>
        </w:rPr>
      </w:pPr>
      <w:r>
        <w:rPr>
          <w:rStyle w:val="FormatvorlageCourierNew10pt"/>
          <w:lang w:val="en-US"/>
        </w:rPr>
        <w:t>OXERPGetArticleAttributes</w:t>
      </w:r>
      <w:r>
        <w:rPr>
          <w:lang w:val="en-US"/>
        </w:rPr>
        <w:t xml:space="preserve"> returns product assignments to attributes. </w:t>
      </w:r>
    </w:p>
    <w:p w14:paraId="73EA16A7" w14:textId="77777777" w:rsidR="00FA1061" w:rsidRDefault="00FA1061" w:rsidP="00FA1061">
      <w:pPr>
        <w:pStyle w:val="Heading3"/>
        <w:numPr>
          <w:ilvl w:val="0"/>
          <w:numId w:val="0"/>
        </w:numPr>
        <w:ind w:left="737" w:hanging="737"/>
        <w:rPr>
          <w:color w:val="FFFFFF"/>
        </w:rPr>
      </w:pPr>
      <w:r>
        <w:t>Parameters</w:t>
      </w:r>
    </w:p>
    <w:tbl>
      <w:tblPr>
        <w:tblW w:w="98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1417"/>
        <w:gridCol w:w="142"/>
        <w:gridCol w:w="4981"/>
        <w:gridCol w:w="10"/>
      </w:tblGrid>
      <w:tr w:rsidR="00FA1061" w14:paraId="21B481B5" w14:textId="77777777" w:rsidTr="00FA1061">
        <w:trPr>
          <w:cantSplit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674070A" w14:textId="77777777" w:rsidR="00FA1061" w:rsidRDefault="00FA1061" w:rsidP="000804B2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C3F0CEF" w14:textId="77777777" w:rsidR="00FA1061" w:rsidRDefault="00FA1061" w:rsidP="000804B2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9E001DD" w14:textId="77777777" w:rsidR="00FA1061" w:rsidRDefault="00FA1061" w:rsidP="000804B2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FA1061" w:rsidRPr="0037525E" w14:paraId="553ADEC8" w14:textId="77777777" w:rsidTr="00FA1061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0D180" w14:textId="77777777"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1DFAF" w14:textId="77777777"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21A8" w14:textId="77777777"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FA1061" w:rsidRPr="0037525E" w14:paraId="7670C11A" w14:textId="77777777" w:rsidTr="00FA1061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173B3" w14:textId="77777777"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07A16" w14:textId="77777777"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7296" w14:textId="77777777"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OXID of the product. May be left empty.</w:t>
            </w:r>
          </w:p>
        </w:tc>
      </w:tr>
      <w:tr w:rsidR="00FA1061" w:rsidRPr="0037525E" w14:paraId="7F996FA2" w14:textId="77777777" w:rsidTr="00FA1061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CEFC4" w14:textId="77777777" w:rsidR="00FA1061" w:rsidRDefault="00FA1061" w:rsidP="000804B2">
            <w:pPr>
              <w:snapToGrid w:val="0"/>
            </w:pPr>
            <w:r>
              <w:rPr>
                <w:lang w:val="en-US"/>
              </w:rPr>
              <w:t>sAttributeID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70CA5" w14:textId="77777777" w:rsidR="00FA1061" w:rsidRDefault="00FA1061" w:rsidP="000804B2">
            <w:pPr>
              <w:snapToGrid w:val="0"/>
              <w:rPr>
                <w:lang w:val="en-US"/>
              </w:rPr>
            </w:pPr>
            <w:r>
              <w:t>String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D2A3" w14:textId="77777777"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OXID of the attribute. May be left empty.</w:t>
            </w:r>
          </w:p>
        </w:tc>
      </w:tr>
      <w:tr w:rsidR="00FA1061" w14:paraId="0299268F" w14:textId="77777777" w:rsidTr="00FA1061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C9170" w14:textId="77777777"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OXERPSort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44BA1" w14:textId="77777777"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4671" w14:textId="77777777"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DE7AF3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FA1061" w:rsidRPr="0037525E" w14:paraId="717AECC4" w14:textId="77777777" w:rsidTr="00FA1061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8F6B1" w14:textId="77777777" w:rsidR="00FA1061" w:rsidRDefault="00FA1061" w:rsidP="000804B2">
            <w:pPr>
              <w:snapToGrid w:val="0"/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CCDB9" w14:textId="77777777" w:rsidR="00FA1061" w:rsidRDefault="00FA1061" w:rsidP="000804B2">
            <w:pPr>
              <w:snapToGrid w:val="0"/>
              <w:rPr>
                <w:lang w:val="en-US"/>
              </w:rPr>
            </w:pPr>
            <w:r>
              <w:t>Integer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38DB" w14:textId="77777777"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FA1061" w:rsidRPr="0037525E" w14:paraId="22220D89" w14:textId="77777777" w:rsidTr="00FA1061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A18C9" w14:textId="77777777" w:rsidR="00FA1061" w:rsidRDefault="00FA1061" w:rsidP="000804B2">
            <w:pPr>
              <w:snapToGrid w:val="0"/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59AFB" w14:textId="77777777" w:rsidR="00FA1061" w:rsidRDefault="00FA1061" w:rsidP="000804B2">
            <w:pPr>
              <w:snapToGrid w:val="0"/>
              <w:rPr>
                <w:lang w:val="en-US"/>
              </w:rPr>
            </w:pPr>
            <w:r>
              <w:t>Integer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5F5B" w14:textId="77777777" w:rsidR="00FA1061" w:rsidRP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14:paraId="0F6E14B1" w14:textId="77777777" w:rsidR="00FA1061" w:rsidRDefault="00FA1061" w:rsidP="00FA1061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8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4839"/>
        <w:gridCol w:w="10"/>
      </w:tblGrid>
      <w:tr w:rsidR="00FA1061" w14:paraId="3BCA55E8" w14:textId="77777777" w:rsidTr="00852178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D1C8E90" w14:textId="77777777" w:rsidR="00FA1061" w:rsidRDefault="00FA1061" w:rsidP="000804B2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B95F000" w14:textId="77777777" w:rsidR="00FA1061" w:rsidRDefault="00FA1061" w:rsidP="000804B2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224E0A0" w14:textId="77777777" w:rsidR="00FA1061" w:rsidRDefault="00FA1061" w:rsidP="000804B2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FA1061" w14:paraId="5B8DD94A" w14:textId="77777777" w:rsidTr="00852178">
        <w:trPr>
          <w:gridAfter w:val="1"/>
          <w:wAfter w:w="10" w:type="dxa"/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E81D1" w14:textId="77777777"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OXERPGetArticleAttributesResult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71547" w14:textId="77777777"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38582347" w14:textId="77777777" w:rsidR="00FA1061" w:rsidRDefault="00FA1061" w:rsidP="000804B2">
            <w:pPr>
              <w:rPr>
                <w:lang w:val="en-US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3682" w14:textId="77777777"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>
              <w:rPr>
                <w:i/>
                <w:lang w:val="en-US"/>
              </w:rPr>
              <w:t xml:space="preserve">oxobject2attribute </w:t>
            </w:r>
            <w:r>
              <w:rPr>
                <w:lang w:val="en-US"/>
              </w:rPr>
              <w:t xml:space="preserve">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6BD5D155" w14:textId="77777777" w:rsidR="002C420D" w:rsidRPr="00C8676B" w:rsidRDefault="002C420D" w:rsidP="00C8676B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534" w:name="_Ref238459841"/>
      <w:bookmarkStart w:id="535" w:name="_Toc272336515"/>
      <w:bookmarkStart w:id="536" w:name="_Toc272336984"/>
      <w:bookmarkStart w:id="537" w:name="_Toc473637240"/>
      <w:bookmarkEnd w:id="42"/>
      <w:r w:rsidRPr="00C8676B">
        <w:rPr>
          <w:lang w:val="en-US"/>
        </w:rPr>
        <w:t>OXERPCallPlugin</w:t>
      </w:r>
      <w:bookmarkEnd w:id="534"/>
      <w:bookmarkEnd w:id="535"/>
      <w:bookmarkEnd w:id="536"/>
      <w:bookmarkEnd w:id="537"/>
    </w:p>
    <w:p w14:paraId="04CCA7D6" w14:textId="77777777" w:rsidR="002C420D" w:rsidRDefault="002C420D">
      <w:pPr>
        <w:rPr>
          <w:lang w:val="en-GB"/>
        </w:rPr>
      </w:pPr>
      <w:r>
        <w:rPr>
          <w:lang w:val="en-GB"/>
        </w:rPr>
        <w:t>OXERPCallPlugin invokes an external plugin.</w:t>
      </w:r>
    </w:p>
    <w:p w14:paraId="3A4F7D42" w14:textId="77777777" w:rsidR="002C420D" w:rsidRDefault="002C420D" w:rsidP="00C8676B">
      <w:pPr>
        <w:pStyle w:val="Heading3"/>
        <w:numPr>
          <w:ilvl w:val="0"/>
          <w:numId w:val="0"/>
        </w:numPr>
        <w:ind w:left="737" w:hanging="737"/>
      </w:pPr>
      <w:bookmarkStart w:id="538" w:name="_Toc272336516"/>
      <w:bookmarkStart w:id="539" w:name="_Toc272336985"/>
      <w:r>
        <w:t>Parameters</w:t>
      </w:r>
      <w:bookmarkEnd w:id="538"/>
      <w:bookmarkEnd w:id="53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15A7D6A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6850F8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9B0F9D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56CAFF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7B4BC89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1729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5189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329F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2C22DB68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C1A7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sPluginName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0CCC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DD8C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name of invoked plugin.</w:t>
            </w:r>
          </w:p>
        </w:tc>
      </w:tr>
      <w:tr w:rsidR="002C420D" w:rsidRPr="0037525E" w14:paraId="7EC7452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801B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aRequestData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5C62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D03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Data to be passed to the invoked plugin.</w:t>
            </w:r>
          </w:p>
        </w:tc>
      </w:tr>
    </w:tbl>
    <w:p w14:paraId="3DB56561" w14:textId="77777777" w:rsidR="002C420D" w:rsidRDefault="002C420D" w:rsidP="00C8676B">
      <w:pPr>
        <w:pStyle w:val="Heading3"/>
        <w:numPr>
          <w:ilvl w:val="0"/>
          <w:numId w:val="0"/>
        </w:numPr>
        <w:ind w:left="737" w:hanging="737"/>
      </w:pPr>
      <w:bookmarkStart w:id="540" w:name="_Toc272336517"/>
      <w:bookmarkStart w:id="541" w:name="_Toc272336986"/>
      <w:r>
        <w:t>Return values</w:t>
      </w:r>
      <w:bookmarkEnd w:id="540"/>
      <w:bookmarkEnd w:id="541"/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6EBAC217" w14:textId="77777777" w:rsidTr="00AA43D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2FEFD4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B483C4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D3C55F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1A849621" w14:textId="77777777" w:rsidTr="00AA43D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4D2A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OXERPCallPluginResult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1687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09DD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Plugin output data.</w:t>
            </w:r>
          </w:p>
        </w:tc>
      </w:tr>
    </w:tbl>
    <w:p w14:paraId="6B8032F9" w14:textId="77777777" w:rsidR="00AA43D7" w:rsidRDefault="00AA43D7" w:rsidP="00AA43D7">
      <w:pPr>
        <w:rPr>
          <w:lang w:val="en-GB"/>
        </w:rPr>
      </w:pPr>
      <w:bookmarkStart w:id="542" w:name="_Toc272336518"/>
      <w:bookmarkStart w:id="543" w:name="_Toc272336987"/>
    </w:p>
    <w:p w14:paraId="30306322" w14:textId="77777777" w:rsidR="00D2517A" w:rsidRDefault="00D2517A" w:rsidP="00D2517A">
      <w:pPr>
        <w:pStyle w:val="Heading2"/>
        <w:numPr>
          <w:ilvl w:val="1"/>
          <w:numId w:val="2"/>
        </w:numPr>
        <w:spacing w:before="360"/>
        <w:rPr>
          <w:rFonts w:eastAsia="Arial"/>
          <w:lang w:val="en-US"/>
        </w:rPr>
      </w:pPr>
      <w:bookmarkStart w:id="544" w:name="_Toc473637241"/>
      <w:r>
        <w:rPr>
          <w:rFonts w:eastAsia="Arial"/>
          <w:lang w:val="en-US"/>
        </w:rPr>
        <w:t>OXERPGetContent</w:t>
      </w:r>
      <w:bookmarkEnd w:id="544"/>
    </w:p>
    <w:p w14:paraId="4B57DFC0" w14:textId="77777777" w:rsidR="00AA43D7" w:rsidRDefault="00AA43D7" w:rsidP="00AA43D7">
      <w:pPr>
        <w:rPr>
          <w:lang w:val="en-GB"/>
        </w:rPr>
      </w:pPr>
      <w:r>
        <w:rPr>
          <w:lang w:val="en-GB"/>
        </w:rPr>
        <w:t>OXERPGetContent loads content</w:t>
      </w:r>
    </w:p>
    <w:p w14:paraId="052F9EC6" w14:textId="77777777" w:rsidR="00AA43D7" w:rsidRDefault="00AA43D7" w:rsidP="00AA43D7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AA43D7" w14:paraId="7AF7E527" w14:textId="77777777" w:rsidTr="00D2517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EEAB320" w14:textId="77777777" w:rsidR="00AA43D7" w:rsidRDefault="00AA43D7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CE69802" w14:textId="77777777" w:rsidR="00AA43D7" w:rsidRDefault="00AA43D7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5626636" w14:textId="77777777" w:rsidR="00AA43D7" w:rsidRDefault="00AA43D7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43D7" w:rsidRPr="0037525E" w14:paraId="45730F97" w14:textId="77777777" w:rsidTr="00D2517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F0A92" w14:textId="77777777" w:rsidR="00AA43D7" w:rsidRDefault="00AA43D7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55131" w14:textId="77777777" w:rsidR="00AA43D7" w:rsidRDefault="00AA43D7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88997" w14:textId="77777777" w:rsidR="00AA43D7" w:rsidRDefault="00AA43D7" w:rsidP="003F6296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AA43D7" w14:paraId="46BF3D21" w14:textId="77777777" w:rsidTr="00D2517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9F45D" w14:textId="77777777" w:rsidR="00AA43D7" w:rsidRDefault="00D2517A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sContentID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07A36" w14:textId="77777777" w:rsidR="00AA43D7" w:rsidRDefault="00AA43D7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D4F12" w14:textId="77777777" w:rsidR="00AA43D7" w:rsidRDefault="00D2517A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ID of the content</w:t>
            </w:r>
            <w:r w:rsidR="00AA43D7">
              <w:rPr>
                <w:lang w:val="en-US"/>
              </w:rPr>
              <w:t>.</w:t>
            </w:r>
          </w:p>
        </w:tc>
      </w:tr>
    </w:tbl>
    <w:p w14:paraId="319901CB" w14:textId="77777777" w:rsidR="00AA43D7" w:rsidRDefault="00AA43D7" w:rsidP="00D2517A">
      <w:pPr>
        <w:pStyle w:val="Heading3"/>
        <w:numPr>
          <w:ilvl w:val="0"/>
          <w:numId w:val="0"/>
        </w:numPr>
        <w:tabs>
          <w:tab w:val="left" w:pos="6675"/>
        </w:tabs>
        <w:ind w:left="737" w:hanging="737"/>
      </w:pPr>
      <w:r>
        <w:t>Return values</w:t>
      </w:r>
      <w:r w:rsidR="00D2517A">
        <w:tab/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AA43D7" w14:paraId="07E7069E" w14:textId="77777777" w:rsidTr="003B2FB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5E68450" w14:textId="77777777" w:rsidR="00AA43D7" w:rsidRDefault="00AA43D7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76EDA6A" w14:textId="77777777" w:rsidR="00AA43D7" w:rsidRDefault="00AA43D7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2BDD6D2" w14:textId="77777777" w:rsidR="00AA43D7" w:rsidRDefault="00AA43D7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43D7" w:rsidRPr="0037525E" w14:paraId="6E4AE8C6" w14:textId="77777777" w:rsidTr="003B2FB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58416" w14:textId="77777777" w:rsidR="00AA43D7" w:rsidRDefault="00D2517A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OXERPGetContent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90BAC" w14:textId="77777777" w:rsidR="00AA43D7" w:rsidRDefault="00AA43D7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18A7F" w14:textId="77777777" w:rsidR="00AA43D7" w:rsidRDefault="00D2517A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Contains fieldsof oxcontent table as described in 5.1</w:t>
            </w:r>
          </w:p>
        </w:tc>
      </w:tr>
    </w:tbl>
    <w:p w14:paraId="4AD0EE70" w14:textId="77777777" w:rsidR="00055EB9" w:rsidRDefault="00055EB9">
      <w:pPr>
        <w:suppressAutoHyphens w:val="0"/>
        <w:spacing w:line="240" w:lineRule="auto"/>
        <w:rPr>
          <w:rFonts w:cs="Arial"/>
          <w:b/>
          <w:bCs/>
          <w:iCs/>
          <w:color w:val="333333"/>
          <w:szCs w:val="28"/>
          <w:lang w:val="en-US"/>
        </w:rPr>
      </w:pPr>
      <w:r>
        <w:rPr>
          <w:lang w:val="en-US"/>
        </w:rPr>
        <w:br w:type="page"/>
      </w:r>
    </w:p>
    <w:p w14:paraId="4C5817ED" w14:textId="77777777" w:rsidR="003B2FBD" w:rsidRDefault="003B2FBD" w:rsidP="003B2FBD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545" w:name="_Toc473637242"/>
      <w:r>
        <w:rPr>
          <w:lang w:val="en-US"/>
        </w:rPr>
        <w:lastRenderedPageBreak/>
        <w:t>OXERPDeleteContent</w:t>
      </w:r>
      <w:bookmarkEnd w:id="545"/>
    </w:p>
    <w:p w14:paraId="6A9AC5BF" w14:textId="77777777" w:rsidR="003B2FBD" w:rsidRDefault="003B2FBD" w:rsidP="003B2FBD">
      <w:r>
        <w:rPr>
          <w:rFonts w:ascii="Courier New" w:hAnsi="Courier New" w:cs="Courier New"/>
        </w:rPr>
        <w:t>OXERP</w:t>
      </w:r>
      <w:r>
        <w:rPr>
          <w:rFonts w:ascii="Courier New" w:hAnsi="Courier New" w:cs="Courier New"/>
          <w:lang w:val="en-US"/>
        </w:rPr>
        <w:t>DeleteContent</w:t>
      </w:r>
      <w:r>
        <w:t xml:space="preserve"> deletes a content.</w:t>
      </w:r>
    </w:p>
    <w:p w14:paraId="4EA12ABE" w14:textId="77777777" w:rsidR="003B2FBD" w:rsidRDefault="003B2FBD" w:rsidP="003B2FBD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23"/>
      </w:tblGrid>
      <w:tr w:rsidR="003B2FBD" w14:paraId="2DD81C32" w14:textId="77777777" w:rsidTr="00871AA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7F1AC9E" w14:textId="77777777" w:rsidR="003B2FBD" w:rsidRPr="00BD1EB6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 w:rsidRPr="00BD1EB6"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D77EAF6" w14:textId="77777777"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C7DB6BB" w14:textId="77777777"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3B2FBD" w:rsidRPr="0037525E" w14:paraId="26E7075D" w14:textId="77777777" w:rsidTr="003F6296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E722B" w14:textId="77777777"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ECAD0" w14:textId="77777777"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7CAF" w14:textId="77777777" w:rsidR="003B2FBD" w:rsidRDefault="003B2FBD" w:rsidP="003F6296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3B2FBD" w:rsidRPr="0037525E" w14:paraId="233A8CCB" w14:textId="77777777" w:rsidTr="003F6296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240B2" w14:textId="77777777"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sContentID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8B233" w14:textId="77777777"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1795" w14:textId="77777777"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content to be deleted.</w:t>
            </w:r>
          </w:p>
        </w:tc>
      </w:tr>
    </w:tbl>
    <w:p w14:paraId="1837FD2C" w14:textId="77777777" w:rsidR="003B2FBD" w:rsidRDefault="003B2FBD" w:rsidP="003B2FBD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23"/>
      </w:tblGrid>
      <w:tr w:rsidR="003B2FBD" w14:paraId="741236F9" w14:textId="77777777" w:rsidTr="00871AA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6F84804" w14:textId="77777777"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DEFA2C8" w14:textId="77777777"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D44D0FD" w14:textId="77777777"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3B2FBD" w:rsidRPr="0037525E" w14:paraId="4FCF2BFA" w14:textId="77777777" w:rsidTr="003F6296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3F014" w14:textId="77777777"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OXERPDeleteContentResult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E38C2" w14:textId="77777777"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00C4504F" w14:textId="77777777" w:rsidR="003B2FBD" w:rsidRDefault="003B2FBD" w:rsidP="003F6296">
            <w:pPr>
              <w:rPr>
                <w:lang w:val="en-US"/>
              </w:rPr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9469" w14:textId="77777777" w:rsidR="003B2FBD" w:rsidRDefault="003B2FBD" w:rsidP="003F6296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14:paraId="59D7051F" w14:textId="77777777" w:rsidR="003B2FBD" w:rsidRDefault="003B2FBD" w:rsidP="003B2FBD">
      <w:pPr>
        <w:pStyle w:val="Heading2"/>
        <w:numPr>
          <w:ilvl w:val="1"/>
          <w:numId w:val="2"/>
        </w:numPr>
        <w:spacing w:before="360"/>
        <w:rPr>
          <w:lang w:val="en-US"/>
        </w:rPr>
      </w:pPr>
      <w:bookmarkStart w:id="546" w:name="_Toc473637243"/>
      <w:r>
        <w:rPr>
          <w:lang w:val="en-US"/>
        </w:rPr>
        <w:t>OXERPSetContent</w:t>
      </w:r>
      <w:bookmarkEnd w:id="546"/>
    </w:p>
    <w:p w14:paraId="28EC550C" w14:textId="77777777" w:rsidR="003B2FBD" w:rsidRDefault="003B2FBD" w:rsidP="003B2FB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OXERPSetContent</w:t>
      </w:r>
      <w:r>
        <w:rPr>
          <w:lang w:val="en-US"/>
        </w:rPr>
        <w:t xml:space="preserve"> creates new coun</w:t>
      </w:r>
      <w:r w:rsidRPr="00871AA7">
        <w:rPr>
          <w:lang w:val="en-GB"/>
        </w:rPr>
        <w:t>tries.</w:t>
      </w:r>
    </w:p>
    <w:p w14:paraId="0D877E96" w14:textId="77777777" w:rsidR="003B2FBD" w:rsidRDefault="003B2FBD" w:rsidP="003B2FBD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23"/>
      </w:tblGrid>
      <w:tr w:rsidR="003B2FBD" w14:paraId="00FE74E7" w14:textId="77777777" w:rsidTr="00871AA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20FF013" w14:textId="77777777"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879C97D" w14:textId="77777777"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333B047" w14:textId="77777777"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3B2FBD" w:rsidRPr="0037525E" w14:paraId="081164F7" w14:textId="77777777" w:rsidTr="003F6296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784FB" w14:textId="77777777"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55A77" w14:textId="77777777"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5EE5" w14:textId="77777777" w:rsidR="003B2FBD" w:rsidRDefault="003B2FBD" w:rsidP="003F6296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3B2FBD" w14:paraId="76317661" w14:textId="77777777" w:rsidTr="003F6296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B0F2E" w14:textId="77777777"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aContent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21B13" w14:textId="77777777" w:rsidR="003B2FBD" w:rsidRDefault="003B2FBD" w:rsidP="003F6296">
            <w:pPr>
              <w:snapToGrid w:val="0"/>
            </w:pPr>
            <w:r>
              <w:t>OXERPType[]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66B2" w14:textId="77777777"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>
              <w:rPr>
                <w:i/>
                <w:lang w:val="en-US"/>
              </w:rPr>
              <w:t xml:space="preserve">oxcontent </w:t>
            </w:r>
            <w:r>
              <w:rPr>
                <w:lang w:val="en-US"/>
              </w:rPr>
              <w:t xml:space="preserve">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DE7AF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62975E86" w14:textId="77777777" w:rsidR="003B2FBD" w:rsidRDefault="003B2FBD" w:rsidP="003B2FBD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23"/>
      </w:tblGrid>
      <w:tr w:rsidR="003B2FBD" w14:paraId="326A1C0B" w14:textId="77777777" w:rsidTr="00871AA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4121B1C" w14:textId="77777777"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5A6F89C" w14:textId="77777777"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19C40AE" w14:textId="77777777"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3B2FBD" w:rsidRPr="0037525E" w14:paraId="3BE5E247" w14:textId="77777777" w:rsidTr="003F6296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29AC1" w14:textId="77777777"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OXERPSetContentResult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79FE6" w14:textId="77777777"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167E26D4" w14:textId="77777777" w:rsidR="003B2FBD" w:rsidRDefault="003B2FBD" w:rsidP="003F6296">
            <w:pPr>
              <w:rPr>
                <w:lang w:val="en-US"/>
              </w:rPr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588E" w14:textId="77777777" w:rsidR="003B2FBD" w:rsidRDefault="003B2FBD" w:rsidP="003F6296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14:paraId="7D269B73" w14:textId="77777777" w:rsidR="002C420D" w:rsidRPr="008B374D" w:rsidRDefault="002C420D" w:rsidP="00AA43D7">
      <w:pPr>
        <w:pStyle w:val="Heading1"/>
        <w:numPr>
          <w:ilvl w:val="0"/>
          <w:numId w:val="2"/>
        </w:numPr>
        <w:spacing w:before="480"/>
        <w:rPr>
          <w:lang w:val="en-US"/>
        </w:rPr>
      </w:pPr>
      <w:bookmarkStart w:id="547" w:name="_Toc473637244"/>
      <w:r w:rsidRPr="008B374D">
        <w:rPr>
          <w:lang w:val="en-US"/>
        </w:rPr>
        <w:t>Using custom fields</w:t>
      </w:r>
      <w:bookmarkEnd w:id="542"/>
      <w:bookmarkEnd w:id="543"/>
      <w:bookmarkEnd w:id="547"/>
    </w:p>
    <w:p w14:paraId="4D269864" w14:textId="77777777" w:rsidR="002C420D" w:rsidRDefault="002C420D">
      <w:pPr>
        <w:rPr>
          <w:lang w:val="en-US"/>
        </w:rPr>
      </w:pPr>
      <w:r>
        <w:rPr>
          <w:lang w:val="en-US"/>
        </w:rPr>
        <w:t xml:space="preserve">If additional fields were created in tables, the ERP module files have to be adjusted. The files are stored in </w:t>
      </w:r>
      <w:r>
        <w:rPr>
          <w:i/>
          <w:lang w:val="en-US"/>
        </w:rPr>
        <w:t>/modules/erp/objects</w:t>
      </w:r>
      <w:r>
        <w:rPr>
          <w:lang w:val="en-US"/>
        </w:rPr>
        <w:t>. The filename indicates for which table file is used. At the beginning, the files contain a field list. This list has to be extended with the names of the additional fields.</w:t>
      </w:r>
    </w:p>
    <w:p w14:paraId="5CB119DB" w14:textId="77777777" w:rsidR="002C420D" w:rsidRDefault="002C420D" w:rsidP="00CB42EA">
      <w:pPr>
        <w:pStyle w:val="Heading2"/>
        <w:numPr>
          <w:ilvl w:val="1"/>
          <w:numId w:val="2"/>
        </w:numPr>
        <w:rPr>
          <w:lang w:val="en-US"/>
        </w:rPr>
      </w:pPr>
      <w:bookmarkStart w:id="548" w:name="_Toc272336519"/>
      <w:bookmarkStart w:id="549" w:name="_Toc272336988"/>
      <w:bookmarkStart w:id="550" w:name="_Toc473637245"/>
      <w:r>
        <w:rPr>
          <w:lang w:val="en-US"/>
        </w:rPr>
        <w:t>For Enterprise Edition users</w:t>
      </w:r>
      <w:bookmarkEnd w:id="548"/>
      <w:bookmarkEnd w:id="549"/>
      <w:bookmarkEnd w:id="550"/>
    </w:p>
    <w:p w14:paraId="1139C51F" w14:textId="77777777" w:rsidR="002C420D" w:rsidRDefault="002C420D">
      <w:pPr>
        <w:rPr>
          <w:lang w:val="en-US"/>
        </w:rPr>
      </w:pPr>
      <w:r>
        <w:rPr>
          <w:lang w:val="en-US"/>
        </w:rPr>
        <w:t>You have to update your views after making changes. To do so:</w:t>
      </w:r>
    </w:p>
    <w:p w14:paraId="704BF294" w14:textId="77777777" w:rsidR="002C420D" w:rsidRDefault="002C420D" w:rsidP="009E2C1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Log in to eShop Admin</w:t>
      </w:r>
    </w:p>
    <w:p w14:paraId="2CA5FA13" w14:textId="77777777" w:rsidR="002C420D" w:rsidRDefault="002C420D" w:rsidP="009E2C14">
      <w:pPr>
        <w:pStyle w:val="ListParagraph"/>
        <w:numPr>
          <w:ilvl w:val="0"/>
          <w:numId w:val="3"/>
        </w:numPr>
        <w:rPr>
          <w:i/>
          <w:lang w:val="en-US"/>
        </w:rPr>
      </w:pPr>
      <w:r>
        <w:rPr>
          <w:lang w:val="en-US"/>
        </w:rPr>
        <w:t xml:space="preserve">Go to </w:t>
      </w:r>
      <w:r>
        <w:rPr>
          <w:i/>
          <w:lang w:val="en-US"/>
        </w:rPr>
        <w:t xml:space="preserve">Master Settings -&gt; Core Settings -&gt; Mall </w:t>
      </w:r>
    </w:p>
    <w:p w14:paraId="76776A5D" w14:textId="77777777" w:rsidR="002C420D" w:rsidRDefault="002C420D" w:rsidP="009E2C1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Click </w:t>
      </w:r>
      <w:r>
        <w:rPr>
          <w:i/>
          <w:lang w:val="en-US"/>
        </w:rPr>
        <w:t>Update DB Views now</w:t>
      </w:r>
      <w:r>
        <w:rPr>
          <w:lang w:val="en-US"/>
        </w:rPr>
        <w:t xml:space="preserve"> </w:t>
      </w:r>
    </w:p>
    <w:p w14:paraId="5E386C37" w14:textId="77777777" w:rsidR="002C420D" w:rsidRDefault="002C420D" w:rsidP="00CB42EA">
      <w:pPr>
        <w:pStyle w:val="Heading2"/>
        <w:numPr>
          <w:ilvl w:val="1"/>
          <w:numId w:val="2"/>
        </w:numPr>
        <w:rPr>
          <w:lang w:val="en-US"/>
        </w:rPr>
      </w:pPr>
      <w:bookmarkStart w:id="551" w:name="_Toc272336520"/>
      <w:bookmarkStart w:id="552" w:name="_Toc272336989"/>
      <w:bookmarkStart w:id="553" w:name="_Toc473637246"/>
      <w:r>
        <w:rPr>
          <w:lang w:val="en-US"/>
        </w:rPr>
        <w:lastRenderedPageBreak/>
        <w:t>Example</w:t>
      </w:r>
      <w:bookmarkEnd w:id="551"/>
      <w:bookmarkEnd w:id="552"/>
      <w:bookmarkEnd w:id="553"/>
    </w:p>
    <w:p w14:paraId="359C72B1" w14:textId="77777777" w:rsidR="002C420D" w:rsidRDefault="002C420D">
      <w:pPr>
        <w:rPr>
          <w:lang w:val="en-US"/>
        </w:rPr>
      </w:pPr>
      <w:r>
        <w:rPr>
          <w:lang w:val="en-US"/>
        </w:rPr>
        <w:t xml:space="preserve">In this example, the table </w:t>
      </w:r>
      <w:r>
        <w:rPr>
          <w:rFonts w:cs="Courier New"/>
          <w:i/>
          <w:lang w:val="en-US"/>
        </w:rPr>
        <w:t>oxcategories</w:t>
      </w:r>
      <w:r>
        <w:rPr>
          <w:lang w:val="en-US"/>
        </w:rPr>
        <w:t xml:space="preserve"> was extended with the field </w:t>
      </w:r>
      <w:r>
        <w:rPr>
          <w:rFonts w:ascii="Courier New" w:hAnsi="Courier New" w:cs="Courier New"/>
          <w:lang w:val="en-US"/>
        </w:rPr>
        <w:t>articles_amount</w:t>
      </w:r>
      <w:r>
        <w:rPr>
          <w:rFonts w:cs="Courier New"/>
          <w:lang w:val="en-US"/>
        </w:rPr>
        <w:t>. This field contains the amount of products assigned to the category.</w:t>
      </w:r>
      <w:r>
        <w:rPr>
          <w:lang w:val="en-US"/>
        </w:rPr>
        <w:t xml:space="preserve"> </w:t>
      </w:r>
    </w:p>
    <w:p w14:paraId="4DE8BBAE" w14:textId="77777777" w:rsidR="002C420D" w:rsidRDefault="002C420D">
      <w:pPr>
        <w:rPr>
          <w:lang w:val="en-US"/>
        </w:rPr>
      </w:pPr>
      <w:r>
        <w:rPr>
          <w:lang w:val="en-US"/>
        </w:rPr>
        <w:t xml:space="preserve">For using this field, </w:t>
      </w:r>
      <w:r>
        <w:rPr>
          <w:i/>
          <w:lang w:val="en-US"/>
        </w:rPr>
        <w:t>oxerptype_oxcategory.php</w:t>
      </w:r>
      <w:r>
        <w:rPr>
          <w:lang w:val="en-US"/>
        </w:rPr>
        <w:t xml:space="preserve"> is adjusted:</w:t>
      </w:r>
    </w:p>
    <w:p w14:paraId="7474D1B5" w14:textId="77777777" w:rsidR="002C420D" w:rsidRDefault="002C420D">
      <w:pPr>
        <w:rPr>
          <w:lang w:val="en-US"/>
        </w:rPr>
      </w:pPr>
    </w:p>
    <w:p w14:paraId="409E023E" w14:textId="77777777" w:rsidR="002C420D" w:rsidRDefault="002C420D">
      <w:pPr>
        <w:rPr>
          <w:lang w:val="en-US"/>
        </w:rPr>
      </w:pPr>
      <w:r>
        <w:rPr>
          <w:lang w:val="en-US"/>
        </w:rPr>
        <w:t>The file contains a definition of database fields:</w:t>
      </w:r>
    </w:p>
    <w:p w14:paraId="08C8D72C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'OXID'</w:t>
      </w: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 xml:space="preserve"> =&gt; 'OXID',</w:t>
      </w:r>
    </w:p>
    <w:p w14:paraId="1BF373E0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'OXPARENTID'</w:t>
      </w:r>
      <w:r>
        <w:rPr>
          <w:rFonts w:ascii="Courier New" w:hAnsi="Courier New" w:cs="Courier New"/>
          <w:lang w:val="en-US"/>
        </w:rPr>
        <w:tab/>
        <w:t xml:space="preserve"> =&gt; 'OXPARENTID',</w:t>
      </w:r>
    </w:p>
    <w:p w14:paraId="65B11763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'OXORDER'</w:t>
      </w:r>
      <w:r>
        <w:rPr>
          <w:rFonts w:ascii="Courier New" w:hAnsi="Courier New" w:cs="Courier New"/>
          <w:lang w:val="en-US"/>
        </w:rPr>
        <w:tab/>
        <w:t xml:space="preserve"> =&gt; 'OXORDER',</w:t>
      </w:r>
    </w:p>
    <w:p w14:paraId="55DB27F3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'OXACTIV'</w:t>
      </w:r>
      <w:r>
        <w:rPr>
          <w:rFonts w:ascii="Courier New" w:hAnsi="Courier New" w:cs="Courier New"/>
          <w:lang w:val="en-US"/>
        </w:rPr>
        <w:tab/>
        <w:t xml:space="preserve"> =&gt; 'OXACTIV',</w:t>
      </w:r>
    </w:p>
    <w:p w14:paraId="53988033" w14:textId="77777777" w:rsidR="002C420D" w:rsidRDefault="002C420D">
      <w:pPr>
        <w:rPr>
          <w:lang w:val="en-US"/>
        </w:rPr>
      </w:pPr>
    </w:p>
    <w:p w14:paraId="1C7B0616" w14:textId="77777777" w:rsidR="002C420D" w:rsidRDefault="002C420D">
      <w:pPr>
        <w:rPr>
          <w:lang w:val="en-US"/>
        </w:rPr>
      </w:pPr>
      <w:r>
        <w:rPr>
          <w:lang w:val="en-US"/>
        </w:rPr>
        <w:t xml:space="preserve">This definition is extended with </w:t>
      </w:r>
      <w:r>
        <w:rPr>
          <w:rFonts w:ascii="Courier New" w:hAnsi="Courier New" w:cs="Courier New"/>
          <w:lang w:val="en-US"/>
        </w:rPr>
        <w:t>articles_amount</w:t>
      </w:r>
      <w:r>
        <w:rPr>
          <w:lang w:val="en-US"/>
        </w:rPr>
        <w:t>:</w:t>
      </w:r>
    </w:p>
    <w:p w14:paraId="36A54080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.             </w:t>
      </w:r>
    </w:p>
    <w:p w14:paraId="7CA8456A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.</w:t>
      </w:r>
    </w:p>
    <w:p w14:paraId="5E7BE852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.</w:t>
      </w:r>
    </w:p>
    <w:p w14:paraId="528C7285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'OXSEOID_3'</w:t>
      </w: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>=&gt; 'OXSEOID_3',</w:t>
      </w:r>
    </w:p>
    <w:p w14:paraId="71124542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'ARTICLES_AMOUNT'</w:t>
      </w:r>
      <w:r>
        <w:rPr>
          <w:rFonts w:ascii="Courier New" w:hAnsi="Courier New" w:cs="Courier New"/>
          <w:lang w:val="en-US"/>
        </w:rPr>
        <w:tab/>
        <w:t>=&gt; 'ARTICLES_AMOUNT'</w:t>
      </w:r>
    </w:p>
    <w:p w14:paraId="64F7F939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);</w:t>
      </w:r>
    </w:p>
    <w:p w14:paraId="1820F07A" w14:textId="77777777" w:rsidR="002C420D" w:rsidRDefault="002C420D">
      <w:pPr>
        <w:rPr>
          <w:lang w:val="en-US"/>
        </w:rPr>
      </w:pPr>
    </w:p>
    <w:p w14:paraId="42B639F5" w14:textId="77777777" w:rsidR="002C420D" w:rsidRDefault="002C420D">
      <w:pPr>
        <w:rPr>
          <w:lang w:val="en-US"/>
        </w:rPr>
      </w:pPr>
      <w:r>
        <w:rPr>
          <w:lang w:val="en-US"/>
        </w:rPr>
        <w:t xml:space="preserve">When using Set-functions, the field </w:t>
      </w:r>
      <w:r>
        <w:rPr>
          <w:rFonts w:ascii="Courier New" w:hAnsi="Courier New" w:cs="Courier New"/>
          <w:lang w:val="en-US"/>
        </w:rPr>
        <w:t>articles_amount</w:t>
      </w:r>
      <w:r>
        <w:rPr>
          <w:lang w:val="en-US"/>
        </w:rPr>
        <w:t xml:space="preserve"> can also be set in OXERPType. When using Get-functions, the </w:t>
      </w:r>
      <w:r>
        <w:rPr>
          <w:rFonts w:ascii="Courier New" w:hAnsi="Courier New" w:cs="Courier New"/>
          <w:lang w:val="en-US"/>
        </w:rPr>
        <w:t>articles_amount</w:t>
      </w:r>
      <w:r>
        <w:rPr>
          <w:lang w:val="en-US"/>
        </w:rPr>
        <w:t xml:space="preserve"> field is also returned.</w:t>
      </w:r>
    </w:p>
    <w:p w14:paraId="63DA4A56" w14:textId="77777777" w:rsidR="002C420D" w:rsidRPr="008B374D" w:rsidRDefault="002C420D" w:rsidP="008B374D">
      <w:pPr>
        <w:pStyle w:val="Heading1"/>
        <w:numPr>
          <w:ilvl w:val="0"/>
          <w:numId w:val="2"/>
        </w:numPr>
        <w:spacing w:before="480"/>
        <w:rPr>
          <w:lang w:val="en-US"/>
        </w:rPr>
      </w:pPr>
      <w:bookmarkStart w:id="554" w:name="_Ref238461398"/>
      <w:bookmarkStart w:id="555" w:name="_Toc272336521"/>
      <w:bookmarkStart w:id="556" w:name="_Toc272336990"/>
      <w:bookmarkStart w:id="557" w:name="_Toc473637247"/>
      <w:r w:rsidRPr="008B374D">
        <w:rPr>
          <w:lang w:val="en-US"/>
        </w:rPr>
        <w:t>Extending ERP with plugins</w:t>
      </w:r>
      <w:bookmarkEnd w:id="554"/>
      <w:bookmarkEnd w:id="555"/>
      <w:bookmarkEnd w:id="556"/>
      <w:bookmarkEnd w:id="557"/>
    </w:p>
    <w:p w14:paraId="4862B961" w14:textId="77777777" w:rsidR="002C420D" w:rsidRDefault="002C420D">
      <w:pPr>
        <w:rPr>
          <w:lang w:val="en-GB"/>
        </w:rPr>
      </w:pPr>
      <w:r>
        <w:rPr>
          <w:lang w:val="en-US"/>
        </w:rPr>
        <w:t>With plugins, you can extend the functionality of the SOAP interface. Plugins</w:t>
      </w:r>
      <w:r w:rsidR="00454D12">
        <w:rPr>
          <w:lang w:val="en-US"/>
        </w:rPr>
        <w:t xml:space="preserve"> are called using the function </w:t>
      </w:r>
      <w:r>
        <w:rPr>
          <w:lang w:val="en-GB"/>
        </w:rPr>
        <w:t xml:space="preserve">OXERPCallPlugin (See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_Ref238459841 \n \h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DE7AF3">
        <w:rPr>
          <w:lang w:val="en-GB"/>
        </w:rPr>
        <w:t>7.84</w:t>
      </w:r>
      <w:r>
        <w:rPr>
          <w:lang w:val="en-GB"/>
        </w:rPr>
        <w:fldChar w:fldCharType="end"/>
      </w:r>
      <w:r>
        <w:rPr>
          <w:lang w:val="en-GB"/>
        </w:rPr>
        <w:t>).</w:t>
      </w:r>
    </w:p>
    <w:p w14:paraId="0E6EACE9" w14:textId="77777777" w:rsidR="002C420D" w:rsidRDefault="002C420D" w:rsidP="00CB42EA">
      <w:pPr>
        <w:pStyle w:val="Heading2"/>
        <w:numPr>
          <w:ilvl w:val="1"/>
          <w:numId w:val="2"/>
        </w:numPr>
      </w:pPr>
      <w:bookmarkStart w:id="558" w:name="_Toc272336522"/>
      <w:bookmarkStart w:id="559" w:name="_Toc272336991"/>
      <w:bookmarkStart w:id="560" w:name="_Toc473637248"/>
      <w:r>
        <w:t>Creating a plugin</w:t>
      </w:r>
      <w:bookmarkEnd w:id="558"/>
      <w:bookmarkEnd w:id="559"/>
      <w:bookmarkEnd w:id="560"/>
      <w:r>
        <w:t xml:space="preserve"> </w:t>
      </w:r>
    </w:p>
    <w:p w14:paraId="46EC24FC" w14:textId="77777777" w:rsidR="002C420D" w:rsidRDefault="002C420D">
      <w:pPr>
        <w:rPr>
          <w:lang w:val="en-US"/>
        </w:rPr>
      </w:pPr>
      <w:r>
        <w:rPr>
          <w:lang w:val="en-US"/>
        </w:rPr>
        <w:t xml:space="preserve">A plugin class has to extend the class </w:t>
      </w:r>
      <w:r>
        <w:rPr>
          <w:rFonts w:ascii="Courier New" w:hAnsi="Courier New"/>
          <w:lang w:val="en-US"/>
        </w:rPr>
        <w:t>oxErpPluginBase</w:t>
      </w:r>
      <w:r>
        <w:rPr>
          <w:lang w:val="en-US"/>
        </w:rPr>
        <w:t xml:space="preserve"> and implement </w:t>
      </w:r>
      <w:r>
        <w:rPr>
          <w:rFonts w:ascii="Courier New" w:hAnsi="Courier New"/>
          <w:lang w:val="en-US"/>
        </w:rPr>
        <w:t>invoke()</w:t>
      </w:r>
      <w:r>
        <w:rPr>
          <w:lang w:val="en-US"/>
        </w:rPr>
        <w:t xml:space="preserve"> function (which is defined abstract by </w:t>
      </w:r>
      <w:r>
        <w:rPr>
          <w:rFonts w:ascii="Courier New" w:hAnsi="Courier New"/>
          <w:lang w:val="en-US"/>
        </w:rPr>
        <w:t>oxErpPluginBase</w:t>
      </w:r>
      <w:r>
        <w:rPr>
          <w:lang w:val="en-US"/>
        </w:rPr>
        <w:t xml:space="preserve">). The class name has to contain </w:t>
      </w:r>
      <w:r>
        <w:rPr>
          <w:i/>
          <w:lang w:val="en-US"/>
        </w:rPr>
        <w:t>Plugin</w:t>
      </w:r>
      <w:r>
        <w:rPr>
          <w:lang w:val="en-US"/>
        </w:rPr>
        <w:t xml:space="preserve"> at the end (e.g. </w:t>
      </w:r>
      <w:r>
        <w:rPr>
          <w:i/>
          <w:lang w:val="en-US"/>
        </w:rPr>
        <w:t>examplePlugin</w:t>
      </w:r>
      <w:r>
        <w:rPr>
          <w:lang w:val="en-US"/>
        </w:rPr>
        <w:t xml:space="preserve"> as below).</w:t>
      </w:r>
    </w:p>
    <w:p w14:paraId="6C53B62E" w14:textId="77777777" w:rsidR="008B374D" w:rsidRDefault="008B374D">
      <w:pPr>
        <w:rPr>
          <w:lang w:val="en-US"/>
        </w:rPr>
      </w:pPr>
    </w:p>
    <w:p w14:paraId="6280EC5C" w14:textId="620403A4" w:rsidR="002C420D" w:rsidRDefault="002C420D">
      <w:pPr>
        <w:rPr>
          <w:lang w:val="en-US"/>
        </w:rPr>
      </w:pPr>
      <w:r>
        <w:rPr>
          <w:lang w:val="en-US"/>
        </w:rPr>
        <w:t>The</w:t>
      </w:r>
      <w:r w:rsidR="00617B1D">
        <w:rPr>
          <w:lang w:val="en-US"/>
        </w:rPr>
        <w:t xml:space="preserve"> default</w:t>
      </w:r>
      <w:r>
        <w:rPr>
          <w:lang w:val="en-US"/>
        </w:rPr>
        <w:t xml:space="preserve"> Plugins are stored in the &lt;erp base&gt;/plugins directory. The filename has to be the same as the class name of the plugin</w:t>
      </w:r>
      <w:r>
        <w:rPr>
          <w:b/>
          <w:lang w:val="en-US"/>
        </w:rPr>
        <w:t xml:space="preserve"> </w:t>
      </w:r>
      <w:r>
        <w:rPr>
          <w:b/>
          <w:color w:val="C00000"/>
          <w:lang w:val="en-US"/>
        </w:rPr>
        <w:t xml:space="preserve">in lowercase </w:t>
      </w:r>
      <w:r>
        <w:rPr>
          <w:lang w:val="en-US"/>
        </w:rPr>
        <w:t xml:space="preserve">(e.g. </w:t>
      </w:r>
      <w:r>
        <w:rPr>
          <w:i/>
          <w:lang w:val="en-US"/>
        </w:rPr>
        <w:t>exampleplugin.php</w:t>
      </w:r>
      <w:r>
        <w:rPr>
          <w:lang w:val="en-US"/>
        </w:rPr>
        <w:t xml:space="preserve"> for the example below).</w:t>
      </w:r>
      <w:r w:rsidR="00617B1D">
        <w:rPr>
          <w:lang w:val="en-US"/>
        </w:rPr>
        <w:t xml:space="preserve"> In ERP v2.14.2 o</w:t>
      </w:r>
      <w:r w:rsidR="001404C1">
        <w:rPr>
          <w:lang w:val="en-US"/>
        </w:rPr>
        <w:t>r</w:t>
      </w:r>
      <w:r w:rsidR="00617B1D">
        <w:rPr>
          <w:lang w:val="en-US"/>
        </w:rPr>
        <w:t xml:space="preserve"> higher</w:t>
      </w:r>
      <w:r w:rsidR="001404C1">
        <w:rPr>
          <w:lang w:val="en-US"/>
        </w:rPr>
        <w:t xml:space="preserve">, plugins could be located in custom modules. Plugin class still must extend </w:t>
      </w:r>
      <w:r w:rsidR="001404C1">
        <w:rPr>
          <w:lang w:val="en-US"/>
        </w:rPr>
        <w:t xml:space="preserve">the class </w:t>
      </w:r>
      <w:r w:rsidR="001404C1">
        <w:rPr>
          <w:rFonts w:ascii="Courier New" w:hAnsi="Courier New"/>
          <w:lang w:val="en-US"/>
        </w:rPr>
        <w:t>oxErpPluginBase</w:t>
      </w:r>
      <w:r w:rsidR="001404C1">
        <w:rPr>
          <w:lang w:val="en-US"/>
        </w:rPr>
        <w:t xml:space="preserve"> and implement </w:t>
      </w:r>
      <w:r w:rsidR="001404C1">
        <w:rPr>
          <w:rFonts w:ascii="Courier New" w:hAnsi="Courier New"/>
          <w:lang w:val="en-US"/>
        </w:rPr>
        <w:t>invoke()</w:t>
      </w:r>
      <w:r w:rsidR="001404C1">
        <w:rPr>
          <w:lang w:val="en-US"/>
        </w:rPr>
        <w:t xml:space="preserve"> function</w:t>
      </w:r>
      <w:r w:rsidR="001404C1">
        <w:rPr>
          <w:lang w:val="en-US"/>
        </w:rPr>
        <w:t>, and also be registered in metadata of a custom module.</w:t>
      </w:r>
    </w:p>
    <w:p w14:paraId="06F863C3" w14:textId="77777777" w:rsidR="002C420D" w:rsidRDefault="002C420D" w:rsidP="00CB42EA">
      <w:pPr>
        <w:pStyle w:val="Heading2"/>
        <w:numPr>
          <w:ilvl w:val="1"/>
          <w:numId w:val="2"/>
        </w:numPr>
      </w:pPr>
      <w:bookmarkStart w:id="561" w:name="_Toc272336523"/>
      <w:bookmarkStart w:id="562" w:name="_Toc272336992"/>
      <w:bookmarkStart w:id="563" w:name="_Toc473637249"/>
      <w:r>
        <w:t>Sample plugin</w:t>
      </w:r>
      <w:bookmarkEnd w:id="561"/>
      <w:bookmarkEnd w:id="562"/>
      <w:bookmarkEnd w:id="563"/>
    </w:p>
    <w:p w14:paraId="0217D742" w14:textId="77777777" w:rsidR="002C420D" w:rsidRDefault="002C420D">
      <w:pPr>
        <w:rPr>
          <w:rFonts w:ascii="Courier New" w:hAnsi="Courier New"/>
        </w:rPr>
      </w:pPr>
      <w:r>
        <w:rPr>
          <w:rFonts w:ascii="Courier New" w:hAnsi="Courier New"/>
        </w:rPr>
        <w:t>&lt;?php</w:t>
      </w:r>
    </w:p>
    <w:p w14:paraId="67A9A0EB" w14:textId="77777777" w:rsidR="002C420D" w:rsidRDefault="002C420D">
      <w:pPr>
        <w:rPr>
          <w:rFonts w:ascii="Courier New" w:hAnsi="Courier New"/>
        </w:rPr>
      </w:pPr>
      <w:r>
        <w:rPr>
          <w:rFonts w:ascii="Courier New" w:hAnsi="Courier New"/>
        </w:rPr>
        <w:t>/**</w:t>
      </w:r>
    </w:p>
    <w:p w14:paraId="718F3C13" w14:textId="77777777" w:rsidR="002C420D" w:rsidRDefault="002C420D">
      <w:pPr>
        <w:rPr>
          <w:rFonts w:ascii="Courier New" w:hAnsi="Courier New"/>
        </w:rPr>
      </w:pPr>
      <w:r>
        <w:rPr>
          <w:rFonts w:ascii="Courier New" w:hAnsi="Courier New"/>
        </w:rPr>
        <w:t xml:space="preserve"> * plugin which duplicates input</w:t>
      </w:r>
    </w:p>
    <w:p w14:paraId="1F009A8B" w14:textId="77777777" w:rsidR="002C420D" w:rsidRDefault="002C420D">
      <w:pPr>
        <w:rPr>
          <w:rFonts w:ascii="Courier New" w:hAnsi="Courier New"/>
        </w:rPr>
      </w:pPr>
      <w:r>
        <w:rPr>
          <w:rFonts w:ascii="Courier New" w:hAnsi="Courier New"/>
        </w:rPr>
        <w:t xml:space="preserve"> */</w:t>
      </w:r>
    </w:p>
    <w:p w14:paraId="753580DD" w14:textId="77777777" w:rsidR="002C420D" w:rsidRDefault="002C420D">
      <w:pPr>
        <w:rPr>
          <w:rFonts w:ascii="Courier New" w:hAnsi="Courier New"/>
        </w:rPr>
      </w:pPr>
      <w:r>
        <w:rPr>
          <w:rFonts w:ascii="Courier New" w:hAnsi="Courier New"/>
        </w:rPr>
        <w:lastRenderedPageBreak/>
        <w:t>class examplePlugin extends oxErpPluginBase</w:t>
      </w:r>
    </w:p>
    <w:p w14:paraId="209D8B3C" w14:textId="77777777" w:rsidR="002C420D" w:rsidRDefault="002C420D">
      <w:pPr>
        <w:rPr>
          <w:rFonts w:ascii="Courier New" w:hAnsi="Courier New"/>
        </w:rPr>
      </w:pPr>
      <w:r>
        <w:rPr>
          <w:rFonts w:ascii="Courier New" w:hAnsi="Courier New"/>
        </w:rPr>
        <w:t>{</w:t>
      </w:r>
    </w:p>
    <w:p w14:paraId="56F33478" w14:textId="77777777" w:rsidR="002C420D" w:rsidRDefault="002C420D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/**</w:t>
      </w:r>
    </w:p>
    <w:p w14:paraId="4B30B7DC" w14:textId="77777777" w:rsidR="002C420D" w:rsidRDefault="002C420D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* plugin entry point</w:t>
      </w:r>
    </w:p>
    <w:p w14:paraId="270A4BB7" w14:textId="77777777" w:rsidR="002C420D" w:rsidRDefault="002C420D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*</w:t>
      </w:r>
    </w:p>
    <w:p w14:paraId="51076852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* @param array $aParams 'name=&gt;value' based passed parameters map</w:t>
      </w:r>
    </w:p>
    <w:p w14:paraId="2439FE83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*</w:t>
      </w:r>
    </w:p>
    <w:p w14:paraId="5FE5B092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* @return oxERPReturn[]</w:t>
      </w:r>
    </w:p>
    <w:p w14:paraId="09B3A7BC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*/</w:t>
      </w:r>
    </w:p>
    <w:p w14:paraId="4C3690D7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public function invoke($aParams)</w:t>
      </w:r>
    </w:p>
    <w:p w14:paraId="645F7520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{</w:t>
      </w:r>
    </w:p>
    <w:p w14:paraId="3D1D317B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   $oResult = new oxERPReturn();</w:t>
      </w:r>
    </w:p>
    <w:p w14:paraId="240001E5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   $oResult-&gt;aResult = $aParams;</w:t>
      </w:r>
    </w:p>
    <w:p w14:paraId="2F55693C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   $oResult-&gt;blResult = true;</w:t>
      </w:r>
    </w:p>
    <w:p w14:paraId="7AB301BA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   $oResult-&gt;sMessage = 'example msg';</w:t>
      </w:r>
    </w:p>
    <w:p w14:paraId="40564218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   return array($oResult, clone $oResult);</w:t>
      </w:r>
    </w:p>
    <w:p w14:paraId="48326092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}</w:t>
      </w:r>
    </w:p>
    <w:p w14:paraId="4FAF9050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>}</w:t>
      </w:r>
    </w:p>
    <w:p w14:paraId="1D402DA6" w14:textId="77777777" w:rsidR="002C420D" w:rsidRDefault="002C420D" w:rsidP="00CB42EA">
      <w:pPr>
        <w:pStyle w:val="Heading3"/>
      </w:pPr>
      <w:bookmarkStart w:id="564" w:name="_Toc272336524"/>
      <w:bookmarkStart w:id="565" w:name="_Toc272336993"/>
      <w:r>
        <w:t>data flow of the sample plugin</w:t>
      </w:r>
      <w:bookmarkEnd w:id="564"/>
      <w:bookmarkEnd w:id="565"/>
    </w:p>
    <w:p w14:paraId="4223F1F3" w14:textId="77777777" w:rsidR="002C420D" w:rsidRDefault="002C420D">
      <w:pPr>
        <w:rPr>
          <w:lang w:val="en-US"/>
        </w:rPr>
      </w:pPr>
      <w:r>
        <w:rPr>
          <w:lang w:val="en-US"/>
        </w:rPr>
        <w:t xml:space="preserve">Assuming data of a </w:t>
      </w:r>
      <w:r>
        <w:rPr>
          <w:bCs/>
          <w:lang w:val="en-US"/>
        </w:rPr>
        <w:t>soap request</w:t>
      </w:r>
      <w:r>
        <w:rPr>
          <w:lang w:val="en-US"/>
        </w:rPr>
        <w:t xml:space="preserve"> is:</w:t>
      </w:r>
    </w:p>
    <w:p w14:paraId="7805DD67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OXERPType-&gt;aResult-&gt;ArrayOfString[0]-&gt;string[0] = 'myvarname1';</w:t>
      </w:r>
    </w:p>
    <w:p w14:paraId="140BA85D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OXERPType-&gt;aResult-&gt;ArrayOfString[0]-&gt;string[1] = 'value1';</w:t>
      </w:r>
    </w:p>
    <w:p w14:paraId="1E46B9A6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OXERPType-&gt;aResult-&gt;ArrayOfString[1]-&gt;string[0] = 'myvarname2';</w:t>
      </w:r>
    </w:p>
    <w:p w14:paraId="1A4CE22F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OXERPType-&gt;aResult-&gt;ArrayOfString[1]-&gt;string[1] = 'value2';</w:t>
      </w:r>
    </w:p>
    <w:p w14:paraId="128DE67D" w14:textId="77777777" w:rsidR="002C420D" w:rsidRDefault="002C420D">
      <w:pPr>
        <w:rPr>
          <w:lang w:val="en-US"/>
        </w:rPr>
      </w:pPr>
    </w:p>
    <w:p w14:paraId="68D012D6" w14:textId="77777777" w:rsidR="002C420D" w:rsidRDefault="002C420D" w:rsidP="00C466F2">
      <w:pPr>
        <w:rPr>
          <w:lang w:val="en-US"/>
        </w:rPr>
      </w:pPr>
      <w:r>
        <w:rPr>
          <w:lang w:val="en-US"/>
        </w:rPr>
        <w:t xml:space="preserve">The plugin's </w:t>
      </w:r>
      <w:r>
        <w:rPr>
          <w:rFonts w:ascii="Courier New" w:hAnsi="Courier New"/>
          <w:b/>
          <w:bCs/>
          <w:lang w:val="en-US"/>
        </w:rPr>
        <w:t>invoke</w:t>
      </w:r>
      <w:r>
        <w:rPr>
          <w:lang w:val="en-US"/>
        </w:rPr>
        <w:t xml:space="preserve"> method gets:</w:t>
      </w:r>
    </w:p>
    <w:p w14:paraId="116F9C3F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ab/>
        <w:t>array (</w:t>
      </w:r>
    </w:p>
    <w:p w14:paraId="01C9E413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ab/>
        <w:t xml:space="preserve">  'myvarname1' =&gt; 'value1',</w:t>
      </w:r>
    </w:p>
    <w:p w14:paraId="393F4F72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ab/>
        <w:t xml:space="preserve">  'myvarname2' =&gt; 'value2',</w:t>
      </w:r>
    </w:p>
    <w:p w14:paraId="4CD79824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ab/>
        <w:t>)</w:t>
      </w:r>
    </w:p>
    <w:p w14:paraId="05F471C0" w14:textId="77777777" w:rsidR="002C420D" w:rsidRDefault="002C420D" w:rsidP="00C466F2">
      <w:pPr>
        <w:rPr>
          <w:lang w:val="en-US"/>
        </w:rPr>
      </w:pPr>
    </w:p>
    <w:p w14:paraId="0DBC8FF8" w14:textId="77777777" w:rsidR="002C420D" w:rsidRPr="00C466F2" w:rsidRDefault="002C420D" w:rsidP="00C466F2">
      <w:pPr>
        <w:rPr>
          <w:lang w:val="en-US"/>
        </w:rPr>
      </w:pPr>
      <w:r w:rsidRPr="00C466F2">
        <w:rPr>
          <w:lang w:val="en-US"/>
        </w:rPr>
        <w:t>If there is a need of custom input data processing, a plugin may override invokeEntry method, which wraps the call to the invoke and passes it the input data in the correct format.</w:t>
      </w:r>
    </w:p>
    <w:p w14:paraId="15EBDFEF" w14:textId="77777777" w:rsidR="002C420D" w:rsidRDefault="002C420D" w:rsidP="00C466F2">
      <w:pPr>
        <w:rPr>
          <w:lang w:val="en-US"/>
        </w:rPr>
      </w:pPr>
    </w:p>
    <w:p w14:paraId="14FA8834" w14:textId="77777777" w:rsidR="002C420D" w:rsidRDefault="002C420D">
      <w:pPr>
        <w:rPr>
          <w:lang w:val="en-US"/>
        </w:rPr>
      </w:pPr>
      <w:r>
        <w:rPr>
          <w:lang w:val="en-US"/>
        </w:rPr>
        <w:t>The example plugin duplicates data, and returns it to the call handler. The result data is:</w:t>
      </w:r>
    </w:p>
    <w:p w14:paraId="6A47E517" w14:textId="77777777" w:rsidR="00C466F2" w:rsidRDefault="00C466F2">
      <w:pPr>
        <w:rPr>
          <w:lang w:val="en-US"/>
        </w:rPr>
      </w:pPr>
    </w:p>
    <w:p w14:paraId="632C9804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>array (</w:t>
      </w:r>
    </w:p>
    <w:p w14:paraId="40D0CA8A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0 =&gt; </w:t>
      </w:r>
    </w:p>
    <w:p w14:paraId="24F6D7FE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OXERPReturn::__set_state(array(</w:t>
      </w:r>
    </w:p>
    <w:p w14:paraId="2CC8E62B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'blResult' =&gt; true,</w:t>
      </w:r>
    </w:p>
    <w:p w14:paraId="3232D09F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'sMessage' =&gt; 'example msg',</w:t>
      </w:r>
    </w:p>
    <w:p w14:paraId="627A24CC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'aResult' =&gt; </w:t>
      </w:r>
    </w:p>
    <w:p w14:paraId="02E2996E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array (</w:t>
      </w:r>
    </w:p>
    <w:p w14:paraId="4A24B2FA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lastRenderedPageBreak/>
        <w:t xml:space="preserve">      'myvarname1' =&gt; 'value1',</w:t>
      </w:r>
    </w:p>
    <w:p w14:paraId="7CF30C7E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 'myvarname2' =&gt; 'value2',</w:t>
      </w:r>
    </w:p>
    <w:p w14:paraId="13332F4B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),</w:t>
      </w:r>
    </w:p>
    <w:p w14:paraId="2DAA0AEB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)),</w:t>
      </w:r>
    </w:p>
    <w:p w14:paraId="6F719576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1 =&gt; </w:t>
      </w:r>
    </w:p>
    <w:p w14:paraId="737FC3A1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OXERPReturn::__set_state(array(</w:t>
      </w:r>
    </w:p>
    <w:p w14:paraId="0780E9C2" w14:textId="77777777" w:rsidR="002C420D" w:rsidRDefault="002C420D">
      <w:pPr>
        <w:rPr>
          <w:rFonts w:ascii="Courier New" w:hAnsi="Courier New"/>
          <w:i/>
          <w:iCs/>
          <w:lang w:val="en-US"/>
        </w:rPr>
      </w:pPr>
      <w:r>
        <w:rPr>
          <w:rFonts w:ascii="Courier New" w:hAnsi="Courier New"/>
          <w:i/>
          <w:iCs/>
          <w:lang w:val="en-US"/>
        </w:rPr>
        <w:t xml:space="preserve">     ... [same as 0th entry] ...</w:t>
      </w:r>
    </w:p>
    <w:p w14:paraId="77946B19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)),</w:t>
      </w:r>
    </w:p>
    <w:p w14:paraId="13DDA40F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>)</w:t>
      </w:r>
    </w:p>
    <w:p w14:paraId="38EB7E3C" w14:textId="77777777" w:rsidR="002C420D" w:rsidRDefault="002C420D" w:rsidP="00C466F2">
      <w:pPr>
        <w:rPr>
          <w:lang w:val="en-US"/>
        </w:rPr>
      </w:pPr>
    </w:p>
    <w:p w14:paraId="3D5692C6" w14:textId="77777777" w:rsidR="00AA67A0" w:rsidRDefault="002C420D">
      <w:pPr>
        <w:rPr>
          <w:lang w:val="en-US"/>
        </w:rPr>
      </w:pPr>
      <w:r>
        <w:rPr>
          <w:lang w:val="en-US"/>
        </w:rPr>
        <w:t xml:space="preserve">Such result is formatted (by </w:t>
      </w:r>
      <w:r>
        <w:rPr>
          <w:rFonts w:ascii="Courier New" w:hAnsi="Courier New"/>
          <w:lang w:val="en-US"/>
        </w:rPr>
        <w:t>oxERPGateway</w:t>
      </w:r>
      <w:r>
        <w:rPr>
          <w:lang w:val="en-US"/>
        </w:rPr>
        <w:t>) according to the request type (SOAP or C</w:t>
      </w:r>
      <w:r w:rsidR="004C6CAC">
        <w:rPr>
          <w:lang w:val="en-US"/>
        </w:rPr>
        <w:t>SV) and returned to the client.</w:t>
      </w:r>
    </w:p>
    <w:p w14:paraId="3D497AA4" w14:textId="77777777" w:rsidR="00AA67A0" w:rsidRDefault="003E0127" w:rsidP="00AA67A0">
      <w:pPr>
        <w:pStyle w:val="Heading2"/>
        <w:numPr>
          <w:ilvl w:val="1"/>
          <w:numId w:val="2"/>
        </w:numPr>
        <w:spacing w:before="360"/>
        <w:rPr>
          <w:rFonts w:eastAsia="Courier New" w:cs="Courier New"/>
          <w:color w:val="000000"/>
          <w:sz w:val="20"/>
          <w:szCs w:val="20"/>
          <w:lang w:val="en-US"/>
        </w:rPr>
      </w:pPr>
      <w:bookmarkStart w:id="566" w:name="_Toc473637250"/>
      <w:r>
        <w:rPr>
          <w:rFonts w:eastAsia="Arial" w:cs="Courier New"/>
          <w:color w:val="000000"/>
          <w:sz w:val="20"/>
          <w:szCs w:val="20"/>
          <w:lang w:val="en-US"/>
        </w:rPr>
        <w:t>o</w:t>
      </w:r>
      <w:r w:rsidR="00AA67A0">
        <w:rPr>
          <w:rFonts w:eastAsia="Courier New" w:cs="Courier New"/>
          <w:color w:val="000000"/>
          <w:sz w:val="20"/>
          <w:szCs w:val="20"/>
          <w:lang w:val="en-US"/>
        </w:rPr>
        <w:t>xGetActionArticlesPlugin</w:t>
      </w:r>
      <w:bookmarkEnd w:id="566"/>
    </w:p>
    <w:p w14:paraId="46F2AEB5" w14:textId="77777777" w:rsidR="00AA67A0" w:rsidRDefault="00AA67A0" w:rsidP="004738CE">
      <w:pPr>
        <w:rPr>
          <w:rFonts w:eastAsia="Arial"/>
          <w:lang w:val="en-GB"/>
        </w:rPr>
      </w:pPr>
      <w:r>
        <w:rPr>
          <w:rFonts w:eastAsia="Arial"/>
          <w:lang w:val="en-GB"/>
        </w:rPr>
        <w:t>OXERPCallPlugin invokes “</w:t>
      </w:r>
      <w:r>
        <w:rPr>
          <w:rFonts w:eastAsia="Arial"/>
          <w:lang w:val="en-US"/>
        </w:rPr>
        <w:t>o</w:t>
      </w:r>
      <w:r>
        <w:rPr>
          <w:rFonts w:eastAsia="Courier New" w:cs="Courier New"/>
          <w:color w:val="000000"/>
          <w:sz w:val="20"/>
          <w:szCs w:val="20"/>
          <w:lang w:val="en-US"/>
        </w:rPr>
        <w:t>xGetActionArticlesPlugin”</w:t>
      </w:r>
      <w:r>
        <w:rPr>
          <w:rFonts w:eastAsia="Arial"/>
          <w:lang w:val="en-GB"/>
        </w:rPr>
        <w:t xml:space="preserve"> plugin, which r</w:t>
      </w:r>
      <w:r w:rsidR="003928E0">
        <w:rPr>
          <w:rFonts w:eastAsia="Arial"/>
          <w:lang w:val="en-GB"/>
        </w:rPr>
        <w:t xml:space="preserve">eturns assigned article ID's to </w:t>
      </w:r>
      <w:r>
        <w:rPr>
          <w:rFonts w:eastAsia="Arial"/>
          <w:lang w:val="en-GB"/>
        </w:rPr>
        <w:t>action.</w:t>
      </w:r>
    </w:p>
    <w:p w14:paraId="67253A61" w14:textId="77777777" w:rsidR="00AA67A0" w:rsidRDefault="00AA67A0" w:rsidP="00AA67A0">
      <w:pPr>
        <w:pStyle w:val="Heading3"/>
        <w:numPr>
          <w:ilvl w:val="0"/>
          <w:numId w:val="0"/>
        </w:numPr>
        <w:ind w:left="737" w:hanging="737"/>
        <w:rPr>
          <w:color w:val="FFFFFF"/>
        </w:rPr>
      </w:pPr>
      <w:r>
        <w:t>Parameters</w:t>
      </w:r>
    </w:p>
    <w:tbl>
      <w:tblPr>
        <w:tblW w:w="98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33"/>
        <w:gridCol w:w="10"/>
      </w:tblGrid>
      <w:tr w:rsidR="00AA67A0" w14:paraId="054F76EE" w14:textId="77777777" w:rsidTr="00480AA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A3D9945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82DB379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C4B06C5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67A0" w:rsidRPr="0037525E" w14:paraId="54AF35E8" w14:textId="77777777" w:rsidTr="00480AA3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24740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44456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41CE" w14:textId="77777777" w:rsidR="00AA67A0" w:rsidRDefault="00AA67A0" w:rsidP="003F6296">
            <w:pPr>
              <w:snapToGrid w:val="0"/>
              <w:rPr>
                <w:rFonts w:eastAsia="Courier New" w:cs="Courier New"/>
                <w:color w:val="0000C0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AA67A0" w14:paraId="18AD277C" w14:textId="77777777" w:rsidTr="00480AA3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3D65A" w14:textId="77777777" w:rsidR="00AA67A0" w:rsidRDefault="00AA67A0" w:rsidP="003F6296">
            <w:pPr>
              <w:snapToGrid w:val="0"/>
              <w:rPr>
                <w:lang w:val="en-US"/>
              </w:rPr>
            </w:pPr>
            <w:r w:rsidRPr="003928E0">
              <w:rPr>
                <w:lang w:val="en-US"/>
              </w:rPr>
              <w:t>aRequestData[</w:t>
            </w:r>
            <w:r>
              <w:rPr>
                <w:lang w:val="en-US"/>
              </w:rPr>
              <w:t>sActionID]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32910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3A02" w14:textId="77777777" w:rsidR="00AA67A0" w:rsidRDefault="00AA67A0" w:rsidP="003F6296">
            <w:pPr>
              <w:snapToGrid w:val="0"/>
              <w:rPr>
                <w:rFonts w:eastAsia="Courier New" w:cs="Courier New"/>
                <w:color w:val="0000C0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OXID of the action.</w:t>
            </w:r>
          </w:p>
        </w:tc>
      </w:tr>
      <w:tr w:rsidR="00AA67A0" w14:paraId="02E203F3" w14:textId="77777777" w:rsidTr="00480AA3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081D5" w14:textId="77777777" w:rsidR="00AA67A0" w:rsidRDefault="00AA67A0" w:rsidP="003F6296">
            <w:pPr>
              <w:snapToGrid w:val="0"/>
            </w:pPr>
            <w:r w:rsidRPr="003928E0">
              <w:rPr>
                <w:lang w:val="en-US"/>
              </w:rPr>
              <w:t>sPluginName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1B4A6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3034" w14:textId="77777777" w:rsidR="00AA67A0" w:rsidRDefault="00AA67A0" w:rsidP="003F6296">
            <w:pPr>
              <w:snapToGrid w:val="0"/>
            </w:pPr>
            <w:r>
              <w:rPr>
                <w:lang w:val="en-US"/>
              </w:rPr>
              <w:t>Plugin name (</w:t>
            </w:r>
            <w:r>
              <w:rPr>
                <w:rFonts w:eastAsia="Arial"/>
                <w:lang w:val="en-US"/>
              </w:rPr>
              <w:t>o</w:t>
            </w:r>
            <w:r>
              <w:rPr>
                <w:rFonts w:eastAsia="Courier New" w:cs="Courier New"/>
                <w:color w:val="000000"/>
                <w:sz w:val="20"/>
                <w:szCs w:val="20"/>
                <w:lang w:val="en-US"/>
              </w:rPr>
              <w:t>xGetActionArticlesPlugin</w:t>
            </w:r>
            <w:r>
              <w:rPr>
                <w:lang w:val="en-US"/>
              </w:rPr>
              <w:t>).</w:t>
            </w:r>
          </w:p>
        </w:tc>
      </w:tr>
    </w:tbl>
    <w:p w14:paraId="33BE3893" w14:textId="77777777" w:rsidR="00AA67A0" w:rsidRDefault="00AA67A0" w:rsidP="00AA67A0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8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33"/>
        <w:gridCol w:w="10"/>
      </w:tblGrid>
      <w:tr w:rsidR="00AA67A0" w14:paraId="06F2EBAC" w14:textId="77777777" w:rsidTr="00480AA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38D3B32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C24A4D5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4D47E02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67A0" w14:paraId="68BE505D" w14:textId="77777777" w:rsidTr="00480AA3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7C9E7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OXERPReturn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96108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String[]</w:t>
            </w:r>
          </w:p>
          <w:p w14:paraId="61AC5FFF" w14:textId="77777777" w:rsidR="00AA67A0" w:rsidRDefault="00AA67A0" w:rsidP="003F6296">
            <w:pPr>
              <w:rPr>
                <w:lang w:val="en-US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AFA6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Contains article ID's (OXID).</w:t>
            </w:r>
          </w:p>
        </w:tc>
      </w:tr>
    </w:tbl>
    <w:p w14:paraId="681DF08D" w14:textId="77777777" w:rsidR="00AA67A0" w:rsidRDefault="003E0127" w:rsidP="00AA67A0">
      <w:pPr>
        <w:pStyle w:val="Heading2"/>
        <w:numPr>
          <w:ilvl w:val="1"/>
          <w:numId w:val="2"/>
        </w:numPr>
        <w:spacing w:before="360"/>
        <w:rPr>
          <w:rFonts w:eastAsia="Courier New" w:cs="Courier New"/>
          <w:color w:val="000000"/>
          <w:sz w:val="20"/>
          <w:szCs w:val="20"/>
          <w:lang w:val="en-US"/>
        </w:rPr>
      </w:pPr>
      <w:bookmarkStart w:id="567" w:name="_Toc473637251"/>
      <w:r>
        <w:rPr>
          <w:rFonts w:eastAsia="Arial" w:cs="Courier New"/>
          <w:color w:val="000000"/>
          <w:sz w:val="20"/>
          <w:szCs w:val="20"/>
          <w:lang w:val="en-US"/>
        </w:rPr>
        <w:t>o</w:t>
      </w:r>
      <w:r w:rsidR="00AA67A0">
        <w:rPr>
          <w:rFonts w:eastAsia="Courier New" w:cs="Courier New"/>
          <w:color w:val="000000"/>
          <w:sz w:val="20"/>
          <w:szCs w:val="20"/>
          <w:lang w:val="en-US"/>
        </w:rPr>
        <w:t>xGetArticleVariantsPlugin</w:t>
      </w:r>
      <w:bookmarkEnd w:id="567"/>
    </w:p>
    <w:p w14:paraId="5FA23939" w14:textId="77777777" w:rsidR="00AA67A0" w:rsidRDefault="00AA67A0" w:rsidP="004738CE">
      <w:pPr>
        <w:rPr>
          <w:rFonts w:eastAsia="Arial"/>
          <w:lang w:val="en-GB"/>
        </w:rPr>
      </w:pPr>
      <w:r>
        <w:rPr>
          <w:rFonts w:eastAsia="Arial"/>
          <w:lang w:val="en-GB"/>
        </w:rPr>
        <w:t>OXERPCallPlugin invokes “ox</w:t>
      </w:r>
      <w:r>
        <w:rPr>
          <w:rFonts w:eastAsia="Courier New" w:cs="Courier New"/>
          <w:color w:val="000000"/>
          <w:sz w:val="20"/>
          <w:szCs w:val="20"/>
          <w:lang w:val="en-US"/>
        </w:rPr>
        <w:t>GetArticleVariantsPlugin”</w:t>
      </w:r>
      <w:r>
        <w:rPr>
          <w:rFonts w:eastAsia="Arial"/>
          <w:lang w:val="en-GB"/>
        </w:rPr>
        <w:t xml:space="preserve"> plugin, which returns variant ID's of article.</w:t>
      </w:r>
    </w:p>
    <w:p w14:paraId="6D7A1E0A" w14:textId="77777777" w:rsidR="00AA67A0" w:rsidRDefault="00AA67A0" w:rsidP="00AA67A0">
      <w:pPr>
        <w:pStyle w:val="Heading3"/>
        <w:numPr>
          <w:ilvl w:val="0"/>
          <w:numId w:val="0"/>
        </w:numPr>
        <w:ind w:left="737" w:hanging="737"/>
        <w:rPr>
          <w:color w:val="FFFFFF"/>
        </w:rPr>
      </w:pPr>
      <w:r>
        <w:t>Parameters</w:t>
      </w:r>
    </w:p>
    <w:tbl>
      <w:tblPr>
        <w:tblW w:w="98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33"/>
        <w:gridCol w:w="10"/>
      </w:tblGrid>
      <w:tr w:rsidR="00AA67A0" w14:paraId="2309D76B" w14:textId="77777777" w:rsidTr="00480AA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0DF59C7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383C963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1D1A73E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67A0" w:rsidRPr="0037525E" w14:paraId="0A159D0C" w14:textId="77777777" w:rsidTr="00480AA3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9F697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5ED13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D329" w14:textId="77777777" w:rsidR="00AA67A0" w:rsidRDefault="00AA67A0" w:rsidP="003F6296">
            <w:pPr>
              <w:snapToGrid w:val="0"/>
              <w:rPr>
                <w:rFonts w:eastAsia="Courier New" w:cs="Courier New"/>
                <w:color w:val="0000C0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AA67A0" w14:paraId="46508A40" w14:textId="77777777" w:rsidTr="00480AA3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67DF8" w14:textId="77777777" w:rsidR="00AA67A0" w:rsidRDefault="00AA67A0" w:rsidP="003F6296">
            <w:pPr>
              <w:snapToGrid w:val="0"/>
              <w:rPr>
                <w:lang w:val="en-US"/>
              </w:rPr>
            </w:pPr>
            <w:r w:rsidRPr="003928E0">
              <w:rPr>
                <w:lang w:val="en-US"/>
              </w:rPr>
              <w:t>aRequestData[</w:t>
            </w:r>
            <w:r>
              <w:rPr>
                <w:lang w:val="en-US"/>
              </w:rPr>
              <w:t>sArticleID]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B7E2B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00D3" w14:textId="77777777" w:rsidR="00AA67A0" w:rsidRDefault="00AA67A0" w:rsidP="003F6296">
            <w:pPr>
              <w:snapToGrid w:val="0"/>
              <w:rPr>
                <w:rFonts w:eastAsia="Courier New" w:cs="Courier New"/>
                <w:color w:val="0000C0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OXID of the product.</w:t>
            </w:r>
          </w:p>
        </w:tc>
      </w:tr>
      <w:tr w:rsidR="00AA67A0" w14:paraId="2A28C205" w14:textId="77777777" w:rsidTr="003928E0">
        <w:trPr>
          <w:gridAfter w:val="1"/>
          <w:wAfter w:w="10" w:type="dxa"/>
          <w:cantSplit/>
          <w:trHeight w:val="26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48CCC" w14:textId="77777777" w:rsidR="00AA67A0" w:rsidRDefault="00AA67A0" w:rsidP="003F6296">
            <w:pPr>
              <w:snapToGrid w:val="0"/>
            </w:pPr>
            <w:r w:rsidRPr="003928E0">
              <w:rPr>
                <w:lang w:val="en-US"/>
              </w:rPr>
              <w:t>sPluginName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A35E3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461E" w14:textId="77777777" w:rsidR="00AA67A0" w:rsidRDefault="00AA67A0" w:rsidP="003F6296">
            <w:pPr>
              <w:snapToGrid w:val="0"/>
            </w:pPr>
            <w:r>
              <w:rPr>
                <w:lang w:val="en-US"/>
              </w:rPr>
              <w:t>Plugin name (ox</w:t>
            </w:r>
            <w:r>
              <w:rPr>
                <w:rFonts w:eastAsia="Courier New" w:cs="Courier New"/>
                <w:color w:val="000000"/>
                <w:sz w:val="20"/>
                <w:szCs w:val="20"/>
                <w:lang w:val="en-US"/>
              </w:rPr>
              <w:t>GetArticleVariantsPlugin</w:t>
            </w:r>
            <w:r>
              <w:rPr>
                <w:lang w:val="en-US"/>
              </w:rPr>
              <w:t>).</w:t>
            </w:r>
          </w:p>
        </w:tc>
      </w:tr>
    </w:tbl>
    <w:p w14:paraId="78A7FA7A" w14:textId="77777777" w:rsidR="00AA67A0" w:rsidRDefault="00AA67A0" w:rsidP="00AA67A0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8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33"/>
        <w:gridCol w:w="10"/>
      </w:tblGrid>
      <w:tr w:rsidR="00AA67A0" w14:paraId="73E71AA6" w14:textId="77777777" w:rsidTr="00480AA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F411128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E3C08AA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025597E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67A0" w14:paraId="67B6A7D0" w14:textId="77777777" w:rsidTr="00480AA3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65762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OXERPReturn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2EE7F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String[]</w:t>
            </w:r>
          </w:p>
          <w:p w14:paraId="660431D6" w14:textId="77777777" w:rsidR="00AA67A0" w:rsidRDefault="00AA67A0" w:rsidP="003F6296">
            <w:pPr>
              <w:rPr>
                <w:lang w:val="en-US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C552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Contains variant ID's (OXID).</w:t>
            </w:r>
          </w:p>
        </w:tc>
      </w:tr>
    </w:tbl>
    <w:p w14:paraId="6550CC46" w14:textId="77777777" w:rsidR="00AA67A0" w:rsidRDefault="00AA67A0">
      <w:pPr>
        <w:rPr>
          <w:lang w:val="en-US"/>
        </w:rPr>
      </w:pPr>
    </w:p>
    <w:p w14:paraId="67B980FA" w14:textId="77777777" w:rsidR="00AA67A0" w:rsidRDefault="00AA67A0" w:rsidP="00AA67A0">
      <w:pPr>
        <w:pStyle w:val="Heading2"/>
        <w:numPr>
          <w:ilvl w:val="1"/>
          <w:numId w:val="2"/>
        </w:numPr>
        <w:spacing w:before="360"/>
        <w:rPr>
          <w:rFonts w:eastAsia="Courier New" w:cs="Courier New"/>
          <w:color w:val="000000"/>
          <w:sz w:val="20"/>
          <w:szCs w:val="20"/>
          <w:lang w:val="en-US"/>
        </w:rPr>
      </w:pPr>
      <w:bookmarkStart w:id="568" w:name="_Toc473637252"/>
      <w:r>
        <w:rPr>
          <w:rFonts w:eastAsia="Arial" w:cs="Courier New"/>
          <w:color w:val="000000"/>
          <w:sz w:val="20"/>
          <w:szCs w:val="20"/>
          <w:lang w:val="en-US"/>
        </w:rPr>
        <w:t>o</w:t>
      </w:r>
      <w:r>
        <w:rPr>
          <w:rFonts w:eastAsia="Courier New" w:cs="Courier New"/>
          <w:color w:val="000000"/>
          <w:sz w:val="20"/>
          <w:szCs w:val="20"/>
          <w:lang w:val="en-US"/>
        </w:rPr>
        <w:t>xGetConfigParametersPlugin</w:t>
      </w:r>
      <w:bookmarkEnd w:id="568"/>
    </w:p>
    <w:p w14:paraId="5295F812" w14:textId="77777777" w:rsidR="00AA67A0" w:rsidRDefault="00AA67A0" w:rsidP="004738CE">
      <w:pPr>
        <w:rPr>
          <w:rFonts w:eastAsia="Arial"/>
          <w:lang w:val="en-GB"/>
        </w:rPr>
      </w:pPr>
      <w:r>
        <w:rPr>
          <w:rFonts w:eastAsia="Arial"/>
          <w:lang w:val="en-GB"/>
        </w:rPr>
        <w:t>OXERPCallPlugin invokes “ox</w:t>
      </w:r>
      <w:r>
        <w:rPr>
          <w:rFonts w:eastAsia="Courier New" w:cs="Courier New"/>
          <w:color w:val="000000"/>
          <w:sz w:val="20"/>
          <w:szCs w:val="20"/>
          <w:lang w:val="en-US"/>
        </w:rPr>
        <w:t>GetConfigParametersPlugin”</w:t>
      </w:r>
      <w:r>
        <w:rPr>
          <w:rFonts w:eastAsia="Arial"/>
          <w:lang w:val="en-GB"/>
        </w:rPr>
        <w:t xml:space="preserve"> plugin, which </w:t>
      </w:r>
      <w:r>
        <w:rPr>
          <w:rFonts w:eastAsia="Arial"/>
          <w:lang w:val="en-US"/>
        </w:rPr>
        <w:t>returns configuration parameters</w:t>
      </w:r>
      <w:r>
        <w:rPr>
          <w:rFonts w:eastAsia="Arial"/>
          <w:lang w:val="en-GB"/>
        </w:rPr>
        <w:t>.</w:t>
      </w:r>
    </w:p>
    <w:p w14:paraId="5E5AB10A" w14:textId="77777777" w:rsidR="00AA67A0" w:rsidRDefault="00AA67A0" w:rsidP="00AA67A0">
      <w:pPr>
        <w:pStyle w:val="Heading3"/>
        <w:numPr>
          <w:ilvl w:val="0"/>
          <w:numId w:val="0"/>
        </w:numPr>
        <w:ind w:left="737" w:hanging="737"/>
        <w:rPr>
          <w:color w:val="FFFFFF"/>
        </w:rPr>
      </w:pPr>
      <w:r>
        <w:t>Parameters</w:t>
      </w:r>
    </w:p>
    <w:tbl>
      <w:tblPr>
        <w:tblW w:w="98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33"/>
        <w:gridCol w:w="10"/>
      </w:tblGrid>
      <w:tr w:rsidR="00AA67A0" w14:paraId="5545B640" w14:textId="77777777" w:rsidTr="003928E0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846B90E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C36218F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3B22BC3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67A0" w:rsidRPr="0037525E" w14:paraId="39D07114" w14:textId="77777777" w:rsidTr="003928E0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D89FE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3BFD1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C084" w14:textId="77777777" w:rsidR="00AA67A0" w:rsidRDefault="00AA67A0" w:rsidP="003F6296">
            <w:pPr>
              <w:snapToGrid w:val="0"/>
              <w:rPr>
                <w:rFonts w:eastAsia="Courier New" w:cs="Courier New"/>
                <w:color w:val="0000C0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AA67A0" w14:paraId="19D871B5" w14:textId="77777777" w:rsidTr="003928E0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EE00A" w14:textId="77777777" w:rsidR="00AA67A0" w:rsidRDefault="00AA67A0" w:rsidP="003F6296">
            <w:pPr>
              <w:snapToGrid w:val="0"/>
            </w:pPr>
            <w:r w:rsidRPr="003928E0">
              <w:rPr>
                <w:lang w:val="en-US"/>
              </w:rPr>
              <w:t>sPluginName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595F4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A5EF" w14:textId="77777777" w:rsidR="00AA67A0" w:rsidRDefault="00AA67A0" w:rsidP="003F6296">
            <w:pPr>
              <w:snapToGrid w:val="0"/>
            </w:pPr>
            <w:r>
              <w:rPr>
                <w:lang w:val="en-US"/>
              </w:rPr>
              <w:t>Plugin name (</w:t>
            </w:r>
            <w:r>
              <w:rPr>
                <w:rFonts w:eastAsia="Arial" w:cs="Courier New"/>
                <w:color w:val="000000"/>
                <w:sz w:val="20"/>
                <w:szCs w:val="20"/>
                <w:lang w:val="en-GB"/>
              </w:rPr>
              <w:t>ox</w:t>
            </w:r>
            <w:r>
              <w:rPr>
                <w:rFonts w:eastAsia="Courier New" w:cs="Courier New"/>
                <w:color w:val="000000"/>
                <w:sz w:val="20"/>
                <w:szCs w:val="20"/>
                <w:lang w:val="en-US"/>
              </w:rPr>
              <w:t>GetConfigParametersPlugin</w:t>
            </w:r>
            <w:r>
              <w:rPr>
                <w:lang w:val="en-US"/>
              </w:rPr>
              <w:t>).</w:t>
            </w:r>
          </w:p>
        </w:tc>
      </w:tr>
    </w:tbl>
    <w:p w14:paraId="1F8EE2DB" w14:textId="77777777" w:rsidR="00AA67A0" w:rsidRDefault="00AA67A0" w:rsidP="00AA67A0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8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33"/>
        <w:gridCol w:w="10"/>
      </w:tblGrid>
      <w:tr w:rsidR="00AA67A0" w14:paraId="6992BC07" w14:textId="77777777" w:rsidTr="003928E0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7A1BB95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2A61CAC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9A6A848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67A0" w14:paraId="7C426FC4" w14:textId="77777777" w:rsidTr="003928E0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44BA2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OXERPReturn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65FB2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String[]</w:t>
            </w:r>
          </w:p>
          <w:p w14:paraId="7561DAF8" w14:textId="77777777" w:rsidR="00AA67A0" w:rsidRDefault="00AA67A0" w:rsidP="003F6296">
            <w:pPr>
              <w:rPr>
                <w:lang w:val="en-US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5BD9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Contains configuration parameters</w:t>
            </w:r>
          </w:p>
        </w:tc>
      </w:tr>
    </w:tbl>
    <w:p w14:paraId="1BC6AD8A" w14:textId="77777777" w:rsidR="00AA67A0" w:rsidRDefault="00AA67A0" w:rsidP="00AA67A0"/>
    <w:p w14:paraId="2FFC3A03" w14:textId="77777777" w:rsidR="00AA67A0" w:rsidRDefault="00AA67A0" w:rsidP="00AA67A0">
      <w:pPr>
        <w:rPr>
          <w:rFonts w:eastAsia="Arial"/>
          <w:lang w:val="en-US"/>
        </w:rPr>
      </w:pPr>
      <w:r>
        <w:rPr>
          <w:rFonts w:eastAsia="Arial"/>
          <w:lang w:val="en-US"/>
        </w:rPr>
        <w:t>Returned configuration parameters:</w:t>
      </w:r>
    </w:p>
    <w:p w14:paraId="7A4A4560" w14:textId="77777777" w:rsidR="00AA67A0" w:rsidRDefault="00AA67A0" w:rsidP="00AA67A0">
      <w:pPr>
        <w:numPr>
          <w:ilvl w:val="0"/>
          <w:numId w:val="6"/>
        </w:numPr>
        <w:rPr>
          <w:rFonts w:eastAsia="Arial"/>
          <w:lang w:val="en-US"/>
        </w:rPr>
      </w:pPr>
      <w:r>
        <w:rPr>
          <w:rFonts w:eastAsia="Arial"/>
          <w:lang w:val="en-US"/>
        </w:rPr>
        <w:t>user config parameters:</w:t>
      </w:r>
    </w:p>
    <w:p w14:paraId="0E546E3C" w14:textId="77777777" w:rsidR="00AA67A0" w:rsidRPr="003928E0" w:rsidRDefault="00AA67A0" w:rsidP="00AA67A0">
      <w:pPr>
        <w:numPr>
          <w:ilvl w:val="1"/>
          <w:numId w:val="6"/>
        </w:numPr>
        <w:rPr>
          <w:lang w:val="en-US"/>
        </w:rPr>
      </w:pPr>
      <w:r w:rsidRPr="003928E0">
        <w:rPr>
          <w:lang w:val="en-US"/>
        </w:rPr>
        <w:t>loaded from datenbank:</w:t>
      </w:r>
    </w:p>
    <w:p w14:paraId="5815BF19" w14:textId="77777777"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 xml:space="preserve">facebook_apID (Facebook Application ID: </w:t>
      </w:r>
      <w:r w:rsidRPr="00D81778">
        <w:rPr>
          <w:rFonts w:ascii="Courier New" w:hAnsi="Courier New"/>
          <w:lang w:val="en-US"/>
        </w:rPr>
        <w:t>'sFbAppId</w:t>
      </w:r>
      <w:r w:rsidRPr="003928E0">
        <w:rPr>
          <w:lang w:val="en-US"/>
        </w:rPr>
        <w:t>');</w:t>
      </w:r>
    </w:p>
    <w:p w14:paraId="555110FA" w14:textId="77777777"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 xml:space="preserve">facebook_sKey (Application Secret Key: </w:t>
      </w:r>
      <w:r w:rsidRPr="00D81778">
        <w:rPr>
          <w:rFonts w:ascii="Courier New" w:hAnsi="Courier New"/>
          <w:lang w:val="en-US"/>
        </w:rPr>
        <w:t>'sFbSecretKey</w:t>
      </w:r>
      <w:r w:rsidRPr="003928E0">
        <w:rPr>
          <w:lang w:val="en-US"/>
        </w:rPr>
        <w:t>');</w:t>
      </w:r>
    </w:p>
    <w:p w14:paraId="22051A11" w14:textId="77777777"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 xml:space="preserve">rating (Ratings (Yes, No): </w:t>
      </w:r>
      <w:r w:rsidRPr="00D81778">
        <w:rPr>
          <w:rFonts w:ascii="Courier New" w:hAnsi="Courier New"/>
          <w:lang w:val="en-US"/>
        </w:rPr>
        <w:t>'bl_perfLoadReviews'</w:t>
      </w:r>
      <w:r w:rsidRPr="003928E0">
        <w:rPr>
          <w:lang w:val="en-US"/>
        </w:rPr>
        <w:t>);</w:t>
      </w:r>
    </w:p>
    <w:p w14:paraId="38C5D073" w14:textId="77777777"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 xml:space="preserve">review (Review (Yes/no): </w:t>
      </w:r>
      <w:r w:rsidRPr="00D81778">
        <w:rPr>
          <w:rFonts w:ascii="Courier New" w:hAnsi="Courier New"/>
          <w:lang w:val="en-US"/>
        </w:rPr>
        <w:t>'bl_perfLoadReviews'</w:t>
      </w:r>
      <w:r w:rsidRPr="003928E0">
        <w:rPr>
          <w:lang w:val="en-US"/>
        </w:rPr>
        <w:t>);</w:t>
      </w:r>
    </w:p>
    <w:p w14:paraId="17DA9031" w14:textId="77777777"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 xml:space="preserve">parentArticleBuyable (Buyable article (Yes/no): </w:t>
      </w:r>
      <w:r w:rsidRPr="0039043C">
        <w:rPr>
          <w:rFonts w:ascii="Courier New" w:hAnsi="Courier New"/>
          <w:lang w:val="en-US"/>
        </w:rPr>
        <w:t>'blVariantParentBuyable'</w:t>
      </w:r>
      <w:r w:rsidRPr="003928E0">
        <w:rPr>
          <w:lang w:val="en-US"/>
        </w:rPr>
        <w:t>).</w:t>
      </w:r>
    </w:p>
    <w:p w14:paraId="36DA550F" w14:textId="77777777" w:rsidR="00AA67A0" w:rsidRPr="003928E0" w:rsidRDefault="00AA67A0" w:rsidP="00AA67A0">
      <w:pPr>
        <w:numPr>
          <w:ilvl w:val="1"/>
          <w:numId w:val="6"/>
        </w:numPr>
        <w:rPr>
          <w:lang w:val="en-US"/>
        </w:rPr>
      </w:pPr>
      <w:r w:rsidRPr="003928E0">
        <w:rPr>
          <w:lang w:val="en-US"/>
        </w:rPr>
        <w:t>loaded from config.inc.php file:</w:t>
      </w:r>
    </w:p>
    <w:p w14:paraId="70FDEF32" w14:textId="77777777"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>eFireID (eFireID: 'sMobAppeFireID');</w:t>
      </w:r>
    </w:p>
    <w:p w14:paraId="58CE4DB2" w14:textId="77777777" w:rsidR="00AA67A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>paypalmerchantID (PayPal Merchant ID: '</w:t>
      </w:r>
      <w:r w:rsidRPr="0039043C">
        <w:rPr>
          <w:rFonts w:ascii="Courier New" w:hAnsi="Courier New"/>
          <w:lang w:val="en-US"/>
        </w:rPr>
        <w:t>sMobAppPaypalMerchantID</w:t>
      </w:r>
      <w:r w:rsidRPr="003928E0">
        <w:rPr>
          <w:lang w:val="en-US"/>
        </w:rPr>
        <w:t>');</w:t>
      </w:r>
    </w:p>
    <w:p w14:paraId="7D877B4E" w14:textId="77777777" w:rsidR="006C1634" w:rsidRPr="006C1634" w:rsidRDefault="006C1634" w:rsidP="006C1634">
      <w:pPr>
        <w:numPr>
          <w:ilvl w:val="2"/>
          <w:numId w:val="6"/>
        </w:numPr>
        <w:rPr>
          <w:lang w:val="en-US"/>
        </w:rPr>
      </w:pPr>
      <w:r>
        <w:rPr>
          <w:lang w:val="en-US"/>
        </w:rPr>
        <w:t>paypalmerchantemail (PayPal E-Mail</w:t>
      </w:r>
      <w:r w:rsidRPr="003928E0">
        <w:rPr>
          <w:lang w:val="en-US"/>
        </w:rPr>
        <w:t xml:space="preserve"> ID: '</w:t>
      </w:r>
      <w:r w:rsidRPr="0039043C">
        <w:rPr>
          <w:rFonts w:ascii="Courier New" w:hAnsi="Courier New"/>
          <w:lang w:val="en-US"/>
        </w:rPr>
        <w:t>sMobAppPaypalMerchant</w:t>
      </w:r>
      <w:r>
        <w:rPr>
          <w:rFonts w:ascii="Courier New" w:hAnsi="Courier New"/>
          <w:lang w:val="en-US"/>
        </w:rPr>
        <w:t>Email</w:t>
      </w:r>
      <w:r w:rsidRPr="003928E0">
        <w:rPr>
          <w:lang w:val="en-US"/>
        </w:rPr>
        <w:t>');</w:t>
      </w:r>
    </w:p>
    <w:p w14:paraId="519250C7" w14:textId="77777777"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 xml:space="preserve">pictures: </w:t>
      </w:r>
    </w:p>
    <w:p w14:paraId="7531BC6E" w14:textId="77777777" w:rsidR="00AA67A0" w:rsidRDefault="00AA67A0" w:rsidP="00AA67A0">
      <w:pPr>
        <w:numPr>
          <w:ilvl w:val="3"/>
          <w:numId w:val="6"/>
        </w:numPr>
        <w:rPr>
          <w:lang w:val="en-US"/>
        </w:rPr>
      </w:pPr>
      <w:r w:rsidRPr="003928E0">
        <w:rPr>
          <w:lang w:val="en-US"/>
        </w:rPr>
        <w:t xml:space="preserve">splash (SplashScreen URL: </w:t>
      </w:r>
      <w:r w:rsidRPr="0039043C">
        <w:rPr>
          <w:rFonts w:ascii="Courier New" w:hAnsi="Courier New"/>
          <w:lang w:val="en-US"/>
        </w:rPr>
        <w:t>'sMobAppSplash</w:t>
      </w:r>
      <w:r w:rsidRPr="003928E0">
        <w:rPr>
          <w:lang w:val="en-US"/>
        </w:rPr>
        <w:t>');</w:t>
      </w:r>
    </w:p>
    <w:p w14:paraId="1016B582" w14:textId="77777777" w:rsidR="006C1634" w:rsidRPr="006C1634" w:rsidRDefault="006C1634" w:rsidP="006C1634">
      <w:pPr>
        <w:numPr>
          <w:ilvl w:val="3"/>
          <w:numId w:val="6"/>
        </w:numPr>
        <w:rPr>
          <w:lang w:val="en-US"/>
        </w:rPr>
      </w:pPr>
      <w:r w:rsidRPr="003928E0">
        <w:rPr>
          <w:lang w:val="en-US"/>
        </w:rPr>
        <w:t>splash</w:t>
      </w:r>
      <w:r>
        <w:rPr>
          <w:lang w:val="en-US"/>
        </w:rPr>
        <w:t>4G</w:t>
      </w:r>
      <w:r w:rsidRPr="003928E0">
        <w:rPr>
          <w:lang w:val="en-US"/>
        </w:rPr>
        <w:t xml:space="preserve"> (SplashScreen URL: </w:t>
      </w:r>
      <w:r w:rsidRPr="0039043C">
        <w:rPr>
          <w:rFonts w:ascii="Courier New" w:hAnsi="Courier New"/>
          <w:lang w:val="en-US"/>
        </w:rPr>
        <w:t>'sMobAppSplash</w:t>
      </w:r>
      <w:r>
        <w:rPr>
          <w:rFonts w:ascii="Courier New" w:hAnsi="Courier New"/>
          <w:lang w:val="en-US"/>
        </w:rPr>
        <w:t>4G</w:t>
      </w:r>
      <w:r w:rsidRPr="003928E0">
        <w:rPr>
          <w:lang w:val="en-US"/>
        </w:rPr>
        <w:t>');</w:t>
      </w:r>
    </w:p>
    <w:p w14:paraId="523E0548" w14:textId="77777777" w:rsidR="00AA67A0" w:rsidRDefault="00AA67A0" w:rsidP="00AA67A0">
      <w:pPr>
        <w:numPr>
          <w:ilvl w:val="3"/>
          <w:numId w:val="6"/>
        </w:numPr>
        <w:rPr>
          <w:lang w:val="en-US"/>
        </w:rPr>
      </w:pPr>
      <w:r w:rsidRPr="003928E0">
        <w:rPr>
          <w:lang w:val="en-US"/>
        </w:rPr>
        <w:t xml:space="preserve">header (Header logo path: </w:t>
      </w:r>
      <w:r w:rsidRPr="0039043C">
        <w:rPr>
          <w:rFonts w:ascii="Courier New" w:hAnsi="Courier New"/>
          <w:lang w:val="en-US"/>
        </w:rPr>
        <w:t>'sMobAppHeader'</w:t>
      </w:r>
      <w:r w:rsidRPr="003928E0">
        <w:rPr>
          <w:lang w:val="en-US"/>
        </w:rPr>
        <w:t>);</w:t>
      </w:r>
    </w:p>
    <w:p w14:paraId="305D78D1" w14:textId="77777777" w:rsidR="006C1634" w:rsidRPr="003928E0" w:rsidRDefault="006C1634" w:rsidP="006C1634">
      <w:pPr>
        <w:numPr>
          <w:ilvl w:val="3"/>
          <w:numId w:val="6"/>
        </w:numPr>
        <w:rPr>
          <w:lang w:val="en-US"/>
        </w:rPr>
      </w:pPr>
      <w:r w:rsidRPr="003928E0">
        <w:rPr>
          <w:lang w:val="en-US"/>
        </w:rPr>
        <w:t>header</w:t>
      </w:r>
      <w:r>
        <w:rPr>
          <w:lang w:val="en-US"/>
        </w:rPr>
        <w:t>4G</w:t>
      </w:r>
      <w:r w:rsidRPr="003928E0">
        <w:rPr>
          <w:lang w:val="en-US"/>
        </w:rPr>
        <w:t xml:space="preserve"> (Header logo path: </w:t>
      </w:r>
      <w:r w:rsidRPr="0039043C">
        <w:rPr>
          <w:rFonts w:ascii="Courier New" w:hAnsi="Courier New"/>
          <w:lang w:val="en-US"/>
        </w:rPr>
        <w:t>'sMobAppHeader</w:t>
      </w:r>
      <w:r>
        <w:rPr>
          <w:rFonts w:ascii="Courier New" w:hAnsi="Courier New"/>
          <w:lang w:val="en-US"/>
        </w:rPr>
        <w:t>4G</w:t>
      </w:r>
      <w:r w:rsidRPr="0039043C">
        <w:rPr>
          <w:rFonts w:ascii="Courier New" w:hAnsi="Courier New"/>
          <w:lang w:val="en-US"/>
        </w:rPr>
        <w:t>'</w:t>
      </w:r>
      <w:r w:rsidRPr="003928E0">
        <w:rPr>
          <w:lang w:val="en-US"/>
        </w:rPr>
        <w:t>);</w:t>
      </w:r>
    </w:p>
    <w:p w14:paraId="0CF0C5B7" w14:textId="77777777" w:rsidR="006C1634" w:rsidRDefault="006C1634" w:rsidP="00AA67A0">
      <w:pPr>
        <w:numPr>
          <w:ilvl w:val="3"/>
          <w:numId w:val="6"/>
        </w:numPr>
        <w:rPr>
          <w:lang w:val="en-US"/>
        </w:rPr>
      </w:pPr>
      <w:r w:rsidRPr="006C1634">
        <w:rPr>
          <w:lang w:val="en-US"/>
        </w:rPr>
        <w:t>bgPattern3</w:t>
      </w:r>
      <w:r>
        <w:rPr>
          <w:lang w:val="en-US"/>
        </w:rPr>
        <w:t xml:space="preserve"> (Pattern: </w:t>
      </w:r>
      <w:r w:rsidRPr="0039043C">
        <w:rPr>
          <w:rFonts w:ascii="Courier New" w:hAnsi="Courier New"/>
          <w:lang w:val="en-US"/>
        </w:rPr>
        <w:t>'</w:t>
      </w:r>
      <w:r w:rsidRPr="006C1634">
        <w:rPr>
          <w:rFonts w:ascii="Courier New" w:hAnsi="Courier New"/>
          <w:lang w:val="en-US"/>
        </w:rPr>
        <w:t>sMobAppPattern3</w:t>
      </w:r>
      <w:r w:rsidRPr="0039043C">
        <w:rPr>
          <w:rFonts w:ascii="Courier New" w:hAnsi="Courier New"/>
          <w:lang w:val="en-US"/>
        </w:rPr>
        <w:t>'</w:t>
      </w:r>
      <w:r>
        <w:rPr>
          <w:lang w:val="en-US"/>
        </w:rPr>
        <w:t>);</w:t>
      </w:r>
    </w:p>
    <w:p w14:paraId="0BDDC484" w14:textId="77777777" w:rsidR="006C1634" w:rsidRPr="006C1634" w:rsidRDefault="006C1634" w:rsidP="006C1634">
      <w:pPr>
        <w:numPr>
          <w:ilvl w:val="3"/>
          <w:numId w:val="6"/>
        </w:numPr>
        <w:rPr>
          <w:lang w:val="en-US"/>
        </w:rPr>
      </w:pPr>
      <w:r>
        <w:rPr>
          <w:lang w:val="en-US"/>
        </w:rPr>
        <w:t xml:space="preserve">bgPattern4 (Pattern: </w:t>
      </w:r>
      <w:r w:rsidRPr="0039043C">
        <w:rPr>
          <w:rFonts w:ascii="Courier New" w:hAnsi="Courier New"/>
          <w:lang w:val="en-US"/>
        </w:rPr>
        <w:t>'</w:t>
      </w:r>
      <w:r>
        <w:rPr>
          <w:rFonts w:ascii="Courier New" w:hAnsi="Courier New"/>
          <w:lang w:val="en-US"/>
        </w:rPr>
        <w:t>sMobAppPattern4</w:t>
      </w:r>
      <w:r w:rsidRPr="0039043C">
        <w:rPr>
          <w:rFonts w:ascii="Courier New" w:hAnsi="Courier New"/>
          <w:lang w:val="en-US"/>
        </w:rPr>
        <w:t>'</w:t>
      </w:r>
      <w:r>
        <w:rPr>
          <w:lang w:val="en-US"/>
        </w:rPr>
        <w:t>);</w:t>
      </w:r>
    </w:p>
    <w:p w14:paraId="55C8B6EC" w14:textId="77777777" w:rsidR="00AA67A0" w:rsidRPr="003928E0" w:rsidRDefault="00AA67A0" w:rsidP="00AA67A0">
      <w:pPr>
        <w:numPr>
          <w:ilvl w:val="3"/>
          <w:numId w:val="6"/>
        </w:numPr>
        <w:rPr>
          <w:lang w:val="en-US"/>
        </w:rPr>
      </w:pPr>
      <w:r w:rsidRPr="003928E0">
        <w:rPr>
          <w:lang w:val="en-US"/>
        </w:rPr>
        <w:t xml:space="preserve">default (Name of default article picture: </w:t>
      </w:r>
      <w:r w:rsidRPr="0039043C">
        <w:rPr>
          <w:rFonts w:ascii="Courier New" w:hAnsi="Courier New"/>
          <w:lang w:val="en-US"/>
        </w:rPr>
        <w:t>'sMobAppDefault</w:t>
      </w:r>
      <w:r w:rsidRPr="003928E0">
        <w:rPr>
          <w:lang w:val="en-US"/>
        </w:rPr>
        <w:t>').</w:t>
      </w:r>
    </w:p>
    <w:p w14:paraId="101E53B4" w14:textId="77777777" w:rsidR="00754AFE" w:rsidRDefault="00AA67A0" w:rsidP="00AA67A0">
      <w:pPr>
        <w:numPr>
          <w:ilvl w:val="2"/>
          <w:numId w:val="6"/>
        </w:numPr>
        <w:rPr>
          <w:lang w:val="en-US"/>
        </w:rPr>
      </w:pPr>
      <w:r w:rsidRPr="00754AFE">
        <w:rPr>
          <w:lang w:val="en-US"/>
        </w:rPr>
        <w:t xml:space="preserve">color </w:t>
      </w:r>
      <w:r w:rsidR="00754AFE">
        <w:rPr>
          <w:lang w:val="en-US"/>
        </w:rPr>
        <w:t>:</w:t>
      </w:r>
    </w:p>
    <w:p w14:paraId="767DDD4E" w14:textId="77777777" w:rsidR="00754AFE" w:rsidRDefault="00754AFE" w:rsidP="00754AFE">
      <w:pPr>
        <w:numPr>
          <w:ilvl w:val="3"/>
          <w:numId w:val="6"/>
        </w:numPr>
        <w:rPr>
          <w:lang w:val="en-US"/>
        </w:rPr>
      </w:pPr>
      <w:r>
        <w:rPr>
          <w:lang w:val="en-US"/>
        </w:rPr>
        <w:t xml:space="preserve">button (Button color: </w:t>
      </w:r>
      <w:r w:rsidRPr="0039043C">
        <w:rPr>
          <w:rFonts w:ascii="Courier New" w:hAnsi="Courier New"/>
          <w:lang w:val="en-US"/>
        </w:rPr>
        <w:t>'</w:t>
      </w:r>
      <w:r w:rsidRPr="00754AFE">
        <w:rPr>
          <w:rFonts w:ascii="Courier New" w:hAnsi="Courier New"/>
          <w:lang w:val="en-US"/>
        </w:rPr>
        <w:t>sMobAppButtonColor</w:t>
      </w:r>
      <w:r w:rsidRPr="0039043C">
        <w:rPr>
          <w:rFonts w:ascii="Courier New" w:hAnsi="Courier New"/>
          <w:lang w:val="en-US"/>
        </w:rPr>
        <w:t>'</w:t>
      </w:r>
      <w:r>
        <w:rPr>
          <w:lang w:val="en-US"/>
        </w:rPr>
        <w:t>);</w:t>
      </w:r>
    </w:p>
    <w:p w14:paraId="559FED06" w14:textId="77777777" w:rsidR="00754AFE" w:rsidRDefault="00754AFE" w:rsidP="00754AFE">
      <w:pPr>
        <w:numPr>
          <w:ilvl w:val="3"/>
          <w:numId w:val="6"/>
        </w:numPr>
        <w:rPr>
          <w:lang w:val="en-US"/>
        </w:rPr>
      </w:pPr>
      <w:r>
        <w:rPr>
          <w:lang w:val="en-US"/>
        </w:rPr>
        <w:t xml:space="preserve">nav_bar (Navbar color: </w:t>
      </w:r>
      <w:r w:rsidRPr="0039043C">
        <w:rPr>
          <w:rFonts w:ascii="Courier New" w:hAnsi="Courier New"/>
          <w:lang w:val="en-US"/>
        </w:rPr>
        <w:t>'</w:t>
      </w:r>
      <w:r w:rsidRPr="00754AFE">
        <w:rPr>
          <w:rFonts w:ascii="Courier New" w:hAnsi="Courier New"/>
          <w:lang w:val="en-US"/>
        </w:rPr>
        <w:t>sMobAppNavBarColor</w:t>
      </w:r>
      <w:r w:rsidRPr="0039043C">
        <w:rPr>
          <w:rFonts w:ascii="Courier New" w:hAnsi="Courier New"/>
          <w:lang w:val="en-US"/>
        </w:rPr>
        <w:t>'</w:t>
      </w:r>
      <w:r>
        <w:rPr>
          <w:lang w:val="en-US"/>
        </w:rPr>
        <w:t>);</w:t>
      </w:r>
    </w:p>
    <w:p w14:paraId="7354EA66" w14:textId="77777777" w:rsidR="00754AFE" w:rsidRDefault="00754AFE" w:rsidP="00754AFE">
      <w:pPr>
        <w:numPr>
          <w:ilvl w:val="3"/>
          <w:numId w:val="6"/>
        </w:numPr>
        <w:rPr>
          <w:lang w:val="en-US"/>
        </w:rPr>
      </w:pPr>
      <w:r>
        <w:rPr>
          <w:lang w:val="en-US"/>
        </w:rPr>
        <w:t xml:space="preserve">nav_bar_button (Navbar button color: </w:t>
      </w:r>
      <w:r w:rsidRPr="0039043C">
        <w:rPr>
          <w:rFonts w:ascii="Courier New" w:hAnsi="Courier New"/>
          <w:lang w:val="en-US"/>
        </w:rPr>
        <w:t>'</w:t>
      </w:r>
      <w:r w:rsidRPr="00754AFE">
        <w:rPr>
          <w:rFonts w:ascii="Courier New" w:hAnsi="Courier New"/>
          <w:lang w:val="en-US"/>
        </w:rPr>
        <w:t>sMobAppNavBarButtonColor</w:t>
      </w:r>
      <w:r w:rsidRPr="0039043C">
        <w:rPr>
          <w:rFonts w:ascii="Courier New" w:hAnsi="Courier New"/>
          <w:lang w:val="en-US"/>
        </w:rPr>
        <w:t>'</w:t>
      </w:r>
      <w:r>
        <w:rPr>
          <w:lang w:val="en-US"/>
        </w:rPr>
        <w:t>);</w:t>
      </w:r>
    </w:p>
    <w:p w14:paraId="1BB1487D" w14:textId="77777777" w:rsidR="00754AFE" w:rsidRDefault="00754AFE" w:rsidP="00754AFE">
      <w:pPr>
        <w:numPr>
          <w:ilvl w:val="3"/>
          <w:numId w:val="6"/>
        </w:numPr>
        <w:rPr>
          <w:lang w:val="en-US"/>
        </w:rPr>
      </w:pPr>
      <w:r>
        <w:rPr>
          <w:lang w:val="en-US"/>
        </w:rPr>
        <w:t xml:space="preserve">price (Price color: </w:t>
      </w:r>
      <w:r w:rsidRPr="0039043C">
        <w:rPr>
          <w:rFonts w:ascii="Courier New" w:hAnsi="Courier New"/>
          <w:lang w:val="en-US"/>
        </w:rPr>
        <w:t>'</w:t>
      </w:r>
      <w:r w:rsidRPr="00754AFE">
        <w:rPr>
          <w:rFonts w:ascii="Courier New" w:hAnsi="Courier New"/>
          <w:lang w:val="en-US"/>
        </w:rPr>
        <w:t>sMobAppPriceColor</w:t>
      </w:r>
      <w:r w:rsidRPr="0039043C">
        <w:rPr>
          <w:rFonts w:ascii="Courier New" w:hAnsi="Courier New"/>
          <w:lang w:val="en-US"/>
        </w:rPr>
        <w:t>'</w:t>
      </w:r>
      <w:r>
        <w:rPr>
          <w:lang w:val="en-US"/>
        </w:rPr>
        <w:t>);</w:t>
      </w:r>
    </w:p>
    <w:p w14:paraId="7B369994" w14:textId="77777777" w:rsidR="00AA67A0" w:rsidRPr="00754AFE" w:rsidRDefault="00AA67A0" w:rsidP="00AA67A0">
      <w:pPr>
        <w:numPr>
          <w:ilvl w:val="2"/>
          <w:numId w:val="6"/>
        </w:numPr>
        <w:rPr>
          <w:lang w:val="en-US"/>
        </w:rPr>
      </w:pPr>
      <w:r w:rsidRPr="00754AFE">
        <w:rPr>
          <w:lang w:val="en-US"/>
        </w:rPr>
        <w:t>facebook (Facebook Yes/No: '</w:t>
      </w:r>
      <w:r w:rsidRPr="00754AFE">
        <w:rPr>
          <w:rFonts w:ascii="Courier New" w:hAnsi="Courier New"/>
          <w:lang w:val="en-US"/>
        </w:rPr>
        <w:t>sMobAppFacebookActive</w:t>
      </w:r>
      <w:r w:rsidRPr="00754AFE">
        <w:rPr>
          <w:lang w:val="en-US"/>
        </w:rPr>
        <w:t>');</w:t>
      </w:r>
    </w:p>
    <w:p w14:paraId="78AECF7A" w14:textId="77777777"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>twitter (Twitter Yes/No: '</w:t>
      </w:r>
      <w:r w:rsidRPr="0039043C">
        <w:rPr>
          <w:rFonts w:ascii="Courier New" w:hAnsi="Courier New"/>
          <w:lang w:val="en-US"/>
        </w:rPr>
        <w:t>sMobAppTwitterActive'</w:t>
      </w:r>
      <w:r w:rsidRPr="003928E0">
        <w:rPr>
          <w:lang w:val="en-US"/>
        </w:rPr>
        <w:t>);</w:t>
      </w:r>
    </w:p>
    <w:p w14:paraId="655A8051" w14:textId="77777777"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lastRenderedPageBreak/>
        <w:t>twitterConsumerKey (Application ID: '</w:t>
      </w:r>
      <w:r w:rsidRPr="0039043C">
        <w:rPr>
          <w:rFonts w:ascii="Courier New" w:hAnsi="Courier New"/>
          <w:lang w:val="en-US"/>
        </w:rPr>
        <w:t>sMobAppTwitterConsumerKey'</w:t>
      </w:r>
      <w:r w:rsidRPr="003928E0">
        <w:rPr>
          <w:lang w:val="en-US"/>
        </w:rPr>
        <w:t>);</w:t>
      </w:r>
    </w:p>
    <w:p w14:paraId="5BF98D26" w14:textId="77777777"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 xml:space="preserve">twitterConsumerSecret (Application Secret Key: </w:t>
      </w:r>
      <w:r w:rsidRPr="0039043C">
        <w:rPr>
          <w:rFonts w:ascii="Courier New" w:hAnsi="Courier New"/>
          <w:lang w:val="en-US"/>
        </w:rPr>
        <w:t>'sMobAppTwitterConsumerSecret'</w:t>
      </w:r>
      <w:r w:rsidRPr="003928E0">
        <w:rPr>
          <w:lang w:val="en-US"/>
        </w:rPr>
        <w:t>);</w:t>
      </w:r>
    </w:p>
    <w:p w14:paraId="0FA8CFF6" w14:textId="77777777" w:rsidR="00AA67A0" w:rsidRPr="003928E0" w:rsidRDefault="00AA67A0" w:rsidP="003B6B25">
      <w:pPr>
        <w:numPr>
          <w:ilvl w:val="0"/>
          <w:numId w:val="6"/>
        </w:numPr>
        <w:rPr>
          <w:lang w:val="en-US"/>
        </w:rPr>
      </w:pPr>
      <w:r w:rsidRPr="003928E0">
        <w:rPr>
          <w:lang w:val="en-US"/>
        </w:rPr>
        <w:t xml:space="preserve">email (Email (Yes, No): </w:t>
      </w:r>
      <w:r w:rsidRPr="0039043C">
        <w:rPr>
          <w:rFonts w:ascii="Courier New" w:hAnsi="Courier New"/>
          <w:lang w:val="en-US"/>
        </w:rPr>
        <w:t>'sMobAppEmai</w:t>
      </w:r>
      <w:r w:rsidRPr="003928E0">
        <w:rPr>
          <w:lang w:val="en-US"/>
        </w:rPr>
        <w:t>l');</w:t>
      </w:r>
    </w:p>
    <w:p w14:paraId="5A3ECC15" w14:textId="77777777" w:rsidR="00AA67A0" w:rsidRPr="003928E0" w:rsidRDefault="00AA67A0" w:rsidP="00AA67A0">
      <w:pPr>
        <w:numPr>
          <w:ilvl w:val="0"/>
          <w:numId w:val="6"/>
        </w:numPr>
        <w:rPr>
          <w:lang w:val="en-US"/>
        </w:rPr>
      </w:pPr>
      <w:r w:rsidRPr="003928E0">
        <w:rPr>
          <w:lang w:val="en-US"/>
        </w:rPr>
        <w:t>active shop parameters:</w:t>
      </w:r>
    </w:p>
    <w:p w14:paraId="362838EA" w14:textId="77777777" w:rsidR="00AA67A0" w:rsidRPr="003928E0" w:rsidRDefault="00AA67A0" w:rsidP="00AA67A0">
      <w:pPr>
        <w:numPr>
          <w:ilvl w:val="1"/>
          <w:numId w:val="6"/>
        </w:numPr>
        <w:rPr>
          <w:lang w:val="en-US"/>
        </w:rPr>
      </w:pPr>
      <w:r w:rsidRPr="003928E0">
        <w:rPr>
          <w:lang w:val="en-US"/>
        </w:rPr>
        <w:t>currency (Currency Sign);</w:t>
      </w:r>
    </w:p>
    <w:p w14:paraId="401C4971" w14:textId="77777777" w:rsidR="00AA67A0" w:rsidRPr="003928E0" w:rsidRDefault="00AA67A0" w:rsidP="00AA67A0">
      <w:pPr>
        <w:numPr>
          <w:ilvl w:val="1"/>
          <w:numId w:val="6"/>
        </w:numPr>
        <w:rPr>
          <w:lang w:val="en-US"/>
        </w:rPr>
      </w:pPr>
      <w:r w:rsidRPr="003928E0">
        <w:rPr>
          <w:lang w:val="en-US"/>
        </w:rPr>
        <w:t>currencyrate (Exchange rate);</w:t>
      </w:r>
    </w:p>
    <w:p w14:paraId="183A4520" w14:textId="77777777" w:rsidR="00AA67A0" w:rsidRDefault="00AA67A0" w:rsidP="003928E0">
      <w:pPr>
        <w:numPr>
          <w:ilvl w:val="1"/>
          <w:numId w:val="6"/>
        </w:numPr>
        <w:rPr>
          <w:lang w:val="en-US"/>
        </w:rPr>
      </w:pPr>
      <w:r w:rsidRPr="003928E0">
        <w:rPr>
          <w:lang w:val="en-US"/>
        </w:rPr>
        <w:t>lang (Supportet Languages).</w:t>
      </w:r>
    </w:p>
    <w:p w14:paraId="0E7AA4A2" w14:textId="77777777" w:rsidR="004738CE" w:rsidRDefault="004738CE" w:rsidP="004738CE">
      <w:pPr>
        <w:rPr>
          <w:lang w:val="en-US"/>
        </w:rPr>
      </w:pPr>
    </w:p>
    <w:p w14:paraId="120AA3AF" w14:textId="77777777" w:rsidR="004738CE" w:rsidRPr="003928E0" w:rsidRDefault="004738CE" w:rsidP="004738CE">
      <w:pPr>
        <w:rPr>
          <w:lang w:val="en-US"/>
        </w:rPr>
      </w:pPr>
    </w:p>
    <w:p w14:paraId="3D363955" w14:textId="77777777" w:rsidR="00AA67A0" w:rsidRDefault="00AA67A0" w:rsidP="00AA67A0">
      <w:pPr>
        <w:pStyle w:val="Heading2"/>
        <w:numPr>
          <w:ilvl w:val="1"/>
          <w:numId w:val="2"/>
        </w:numPr>
        <w:spacing w:before="360"/>
        <w:rPr>
          <w:rFonts w:eastAsia="Courier New" w:cs="Courier New"/>
          <w:color w:val="000000"/>
          <w:sz w:val="20"/>
          <w:szCs w:val="20"/>
          <w:lang w:val="en-US"/>
        </w:rPr>
      </w:pPr>
      <w:bookmarkStart w:id="569" w:name="_Toc473637253"/>
      <w:r>
        <w:rPr>
          <w:rFonts w:eastAsia="Arial" w:cs="Courier New"/>
          <w:color w:val="000000"/>
          <w:sz w:val="20"/>
          <w:szCs w:val="20"/>
          <w:lang w:val="en-US"/>
        </w:rPr>
        <w:t>o</w:t>
      </w:r>
      <w:r>
        <w:rPr>
          <w:rFonts w:eastAsia="Courier New" w:cs="Courier New"/>
          <w:color w:val="000000"/>
          <w:sz w:val="20"/>
          <w:szCs w:val="20"/>
          <w:lang w:val="en-US"/>
        </w:rPr>
        <w:t>xSearchPlugin</w:t>
      </w:r>
      <w:bookmarkEnd w:id="569"/>
    </w:p>
    <w:p w14:paraId="644233AA" w14:textId="77777777" w:rsidR="00AA67A0" w:rsidRDefault="00AA67A0" w:rsidP="00AA67A0">
      <w:pPr>
        <w:ind w:left="720" w:hanging="720"/>
        <w:rPr>
          <w:rFonts w:eastAsia="Arial"/>
          <w:lang w:val="en-GB"/>
        </w:rPr>
      </w:pPr>
      <w:r>
        <w:rPr>
          <w:rFonts w:eastAsia="Arial"/>
          <w:lang w:val="en-GB"/>
        </w:rPr>
        <w:t>OXERPCallPlugin invokes “</w:t>
      </w:r>
      <w:r>
        <w:rPr>
          <w:rFonts w:eastAsia="Arial"/>
          <w:lang w:val="en-US"/>
        </w:rPr>
        <w:t>ox</w:t>
      </w:r>
      <w:r>
        <w:rPr>
          <w:rFonts w:eastAsia="Courier New" w:cs="Courier New"/>
          <w:color w:val="000000"/>
          <w:sz w:val="20"/>
          <w:szCs w:val="20"/>
          <w:lang w:val="en-US"/>
        </w:rPr>
        <w:t>SearchPlugin”</w:t>
      </w:r>
      <w:r>
        <w:rPr>
          <w:rFonts w:eastAsia="Arial"/>
          <w:lang w:val="en-GB"/>
        </w:rPr>
        <w:t xml:space="preserve"> plugin, which returns searched articles.</w:t>
      </w:r>
    </w:p>
    <w:p w14:paraId="5AC4ED07" w14:textId="77777777" w:rsidR="00AA67A0" w:rsidRDefault="00AA67A0" w:rsidP="00AA67A0">
      <w:pPr>
        <w:pStyle w:val="Heading3"/>
        <w:numPr>
          <w:ilvl w:val="0"/>
          <w:numId w:val="0"/>
        </w:numPr>
        <w:ind w:left="737" w:hanging="737"/>
      </w:pPr>
      <w:r>
        <w:t>Parameters</w:t>
      </w:r>
    </w:p>
    <w:tbl>
      <w:tblPr>
        <w:tblW w:w="98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33"/>
        <w:gridCol w:w="10"/>
      </w:tblGrid>
      <w:tr w:rsidR="00AA67A0" w14:paraId="452D4988" w14:textId="77777777" w:rsidTr="003928E0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FC61170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C97E51A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A3D1A77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67A0" w:rsidRPr="0037525E" w14:paraId="1903B786" w14:textId="77777777" w:rsidTr="003928E0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ABB5F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32AF8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1E86" w14:textId="77777777" w:rsidR="00AA67A0" w:rsidRDefault="00AA67A0" w:rsidP="003F6296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AA67A0" w14:paraId="7C27CCC2" w14:textId="77777777" w:rsidTr="003928E0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4560A" w14:textId="77777777" w:rsidR="00AA67A0" w:rsidRDefault="00AA67A0" w:rsidP="003F6296">
            <w:pPr>
              <w:snapToGrid w:val="0"/>
              <w:rPr>
                <w:lang w:val="en-US"/>
              </w:rPr>
            </w:pPr>
            <w:r w:rsidRPr="004738CE">
              <w:rPr>
                <w:lang w:val="en-US"/>
              </w:rPr>
              <w:t>aRequestData[</w:t>
            </w:r>
            <w:r>
              <w:rPr>
                <w:lang w:val="en-US"/>
              </w:rPr>
              <w:t>sArticleID]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5921D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47D7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OXID of the product.</w:t>
            </w:r>
          </w:p>
        </w:tc>
      </w:tr>
      <w:tr w:rsidR="00AA67A0" w:rsidRPr="0037525E" w14:paraId="12DC2A59" w14:textId="77777777" w:rsidTr="003928E0">
        <w:trPr>
          <w:gridAfter w:val="1"/>
          <w:wAfter w:w="10" w:type="dxa"/>
          <w:cantSplit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1DE71D86" w14:textId="77777777" w:rsidR="00AA67A0" w:rsidRDefault="00AA67A0" w:rsidP="003F6296">
            <w:pPr>
              <w:snapToGrid w:val="0"/>
              <w:rPr>
                <w:lang w:val="en-US"/>
              </w:rPr>
            </w:pPr>
            <w:r w:rsidRPr="004738CE">
              <w:rPr>
                <w:lang w:val="en-US"/>
              </w:rPr>
              <w:t>aRequestData[iStart</w:t>
            </w:r>
            <w:r>
              <w:rPr>
                <w:lang w:val="en-US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466458A6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5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B046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AA67A0" w:rsidRPr="0037525E" w14:paraId="2B728499" w14:textId="77777777" w:rsidTr="003928E0">
        <w:trPr>
          <w:gridAfter w:val="1"/>
          <w:wAfter w:w="10" w:type="dxa"/>
          <w:cantSplit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235165A9" w14:textId="77777777" w:rsidR="00AA67A0" w:rsidRDefault="00AA67A0" w:rsidP="003F6296">
            <w:pPr>
              <w:snapToGrid w:val="0"/>
              <w:rPr>
                <w:lang w:val="en-US"/>
              </w:rPr>
            </w:pPr>
            <w:r w:rsidRPr="004738CE">
              <w:rPr>
                <w:lang w:val="en-US"/>
              </w:rPr>
              <w:t>aRequestData[iCount</w:t>
            </w:r>
            <w:r>
              <w:rPr>
                <w:lang w:val="en-US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4B5C942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5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99AE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  <w:tr w:rsidR="00AA67A0" w14:paraId="0CA05103" w14:textId="77777777" w:rsidTr="003928E0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5B9FF" w14:textId="77777777" w:rsidR="00AA67A0" w:rsidRPr="004738CE" w:rsidRDefault="00AA67A0" w:rsidP="003F6296">
            <w:pPr>
              <w:snapToGrid w:val="0"/>
              <w:rPr>
                <w:lang w:val="en-US"/>
              </w:rPr>
            </w:pPr>
            <w:r w:rsidRPr="004738CE">
              <w:rPr>
                <w:lang w:val="en-US"/>
              </w:rPr>
              <w:t>sPluginName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D525C" w14:textId="77777777" w:rsidR="00AA67A0" w:rsidRDefault="00AA67A0" w:rsidP="003F6296">
            <w:pPr>
              <w:snapToGrid w:val="0"/>
            </w:pPr>
            <w: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94BF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Plugin name (</w:t>
            </w:r>
            <w:r>
              <w:rPr>
                <w:rFonts w:eastAsia="Arial" w:cs="Courier New"/>
                <w:color w:val="000000"/>
                <w:sz w:val="20"/>
                <w:szCs w:val="20"/>
                <w:lang w:val="en-US"/>
              </w:rPr>
              <w:t>ox</w:t>
            </w:r>
            <w:r>
              <w:rPr>
                <w:rFonts w:eastAsia="Courier New" w:cs="Courier New"/>
                <w:color w:val="000000"/>
                <w:sz w:val="20"/>
                <w:szCs w:val="20"/>
                <w:lang w:val="en-US"/>
              </w:rPr>
              <w:t>SearchPlugin</w:t>
            </w:r>
            <w:r>
              <w:rPr>
                <w:lang w:val="en-US"/>
              </w:rPr>
              <w:t>).</w:t>
            </w:r>
          </w:p>
        </w:tc>
      </w:tr>
    </w:tbl>
    <w:p w14:paraId="7D508999" w14:textId="77777777" w:rsidR="00AA67A0" w:rsidRDefault="00AA67A0" w:rsidP="00AA67A0">
      <w:pPr>
        <w:ind w:left="720" w:hanging="720"/>
        <w:rPr>
          <w:rFonts w:eastAsia="Arial"/>
          <w:lang w:val="en-GB"/>
        </w:rPr>
      </w:pPr>
    </w:p>
    <w:p w14:paraId="15BBA48D" w14:textId="77777777" w:rsidR="00AA67A0" w:rsidRDefault="00AA67A0" w:rsidP="00AA67A0">
      <w:pPr>
        <w:pStyle w:val="Heading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8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26"/>
        <w:gridCol w:w="35"/>
        <w:gridCol w:w="1417"/>
        <w:gridCol w:w="5133"/>
        <w:gridCol w:w="10"/>
      </w:tblGrid>
      <w:tr w:rsidR="00AA67A0" w14:paraId="110C9BF8" w14:textId="77777777" w:rsidTr="003928E0">
        <w:trPr>
          <w:cantSplit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AA47356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1E99A55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9D2A4E5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67A0" w14:paraId="06F05F46" w14:textId="77777777" w:rsidTr="003928E0">
        <w:trPr>
          <w:gridAfter w:val="1"/>
          <w:wAfter w:w="10" w:type="dxa"/>
          <w:cantSplit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8241B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OXERPReturn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DDD53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String[]</w:t>
            </w:r>
          </w:p>
          <w:p w14:paraId="6CC097DC" w14:textId="77777777" w:rsidR="00AA67A0" w:rsidRDefault="00AA67A0" w:rsidP="003F6296">
            <w:pPr>
              <w:rPr>
                <w:lang w:val="en-US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C38A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Contains variant ID's (OXID).</w:t>
            </w:r>
          </w:p>
        </w:tc>
      </w:tr>
    </w:tbl>
    <w:p w14:paraId="4E83C79C" w14:textId="77777777" w:rsidR="00AA67A0" w:rsidRDefault="00AA67A0" w:rsidP="00AA67A0">
      <w:pPr>
        <w:rPr>
          <w:lang w:val="en-US"/>
        </w:rPr>
      </w:pPr>
    </w:p>
    <w:p w14:paraId="308D9AF1" w14:textId="77777777" w:rsidR="002C420D" w:rsidRPr="00C05BA9" w:rsidRDefault="002C420D" w:rsidP="00C05BA9">
      <w:pPr>
        <w:pStyle w:val="Heading1"/>
        <w:numPr>
          <w:ilvl w:val="0"/>
          <w:numId w:val="2"/>
        </w:numPr>
        <w:spacing w:before="480"/>
        <w:rPr>
          <w:lang w:val="en-US"/>
        </w:rPr>
      </w:pPr>
      <w:bookmarkStart w:id="570" w:name="_Toc272336525"/>
      <w:bookmarkStart w:id="571" w:name="_Toc272336994"/>
      <w:bookmarkStart w:id="572" w:name="_Toc473637254"/>
      <w:r w:rsidRPr="00C05BA9">
        <w:rPr>
          <w:lang w:val="en-US"/>
        </w:rPr>
        <w:t>Expandability of SOAP interface</w:t>
      </w:r>
      <w:bookmarkEnd w:id="570"/>
      <w:bookmarkEnd w:id="571"/>
      <w:bookmarkEnd w:id="572"/>
    </w:p>
    <w:p w14:paraId="437DDF46" w14:textId="77777777" w:rsidR="002C420D" w:rsidRDefault="002C420D">
      <w:pPr>
        <w:rPr>
          <w:lang w:val="en-US"/>
        </w:rPr>
      </w:pPr>
      <w:r>
        <w:rPr>
          <w:lang w:val="en-US"/>
        </w:rPr>
        <w:t xml:space="preserve">You can also extend the SOAP interface with own functions, but we advise you to use plugins (See chapter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_Ref238461398 \n \h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DE7AF3">
        <w:rPr>
          <w:lang w:val="en-US"/>
        </w:rPr>
        <w:t>9</w:t>
      </w:r>
      <w:r>
        <w:rPr>
          <w:lang w:val="en-US"/>
        </w:rPr>
        <w:fldChar w:fldCharType="end"/>
      </w:r>
      <w:r>
        <w:rPr>
          <w:lang w:val="en-US"/>
        </w:rPr>
        <w:t>) for keeping the ERP easily updatable.</w:t>
      </w:r>
    </w:p>
    <w:p w14:paraId="4EEB6475" w14:textId="77777777" w:rsidR="002C420D" w:rsidRDefault="002C420D">
      <w:pPr>
        <w:rPr>
          <w:lang w:val="en-US"/>
        </w:rPr>
      </w:pPr>
    </w:p>
    <w:p w14:paraId="3779C927" w14:textId="77777777" w:rsidR="002C420D" w:rsidRPr="000229AF" w:rsidRDefault="002C420D">
      <w:pPr>
        <w:rPr>
          <w:lang w:val="en-US"/>
        </w:rPr>
      </w:pPr>
      <w:r>
        <w:rPr>
          <w:lang w:val="en-US"/>
        </w:rPr>
        <w:t xml:space="preserve">How to extend the SOAP interface is explained </w:t>
      </w:r>
      <w:r w:rsidR="000229AF">
        <w:rPr>
          <w:lang w:val="en-US"/>
        </w:rPr>
        <w:t>by</w:t>
      </w:r>
      <w:r>
        <w:rPr>
          <w:lang w:val="en-US"/>
        </w:rPr>
        <w:t xml:space="preserve"> example: </w:t>
      </w:r>
      <w:r w:rsidR="000229AF">
        <w:rPr>
          <w:lang w:val="en-US"/>
        </w:rPr>
        <w:t xml:space="preserve">Imagine to write import/export of attributes yourself. </w:t>
      </w:r>
    </w:p>
    <w:p w14:paraId="56269F2E" w14:textId="77777777" w:rsidR="002C420D" w:rsidRDefault="002C420D" w:rsidP="00CB42EA">
      <w:pPr>
        <w:pStyle w:val="Heading2"/>
        <w:numPr>
          <w:ilvl w:val="1"/>
          <w:numId w:val="2"/>
        </w:numPr>
        <w:rPr>
          <w:lang w:val="en-US"/>
        </w:rPr>
      </w:pPr>
      <w:bookmarkStart w:id="573" w:name="_Toc272336526"/>
      <w:bookmarkStart w:id="574" w:name="_Toc272336995"/>
      <w:bookmarkStart w:id="575" w:name="_Toc473637255"/>
      <w:r>
        <w:rPr>
          <w:lang w:val="en-US"/>
        </w:rPr>
        <w:t>Define new attribute object</w:t>
      </w:r>
      <w:bookmarkEnd w:id="573"/>
      <w:bookmarkEnd w:id="574"/>
      <w:bookmarkEnd w:id="575"/>
      <w:r>
        <w:rPr>
          <w:lang w:val="en-US"/>
        </w:rPr>
        <w:t xml:space="preserve"> </w:t>
      </w:r>
    </w:p>
    <w:p w14:paraId="22B58287" w14:textId="77777777" w:rsidR="002C420D" w:rsidRDefault="002C420D">
      <w:pPr>
        <w:rPr>
          <w:lang w:val="en-US"/>
        </w:rPr>
      </w:pPr>
      <w:r>
        <w:rPr>
          <w:lang w:val="en-US"/>
        </w:rPr>
        <w:t>For accessing attributes, an attribute object has</w:t>
      </w:r>
      <w:r w:rsidR="000F5989">
        <w:rPr>
          <w:lang w:val="en-US"/>
        </w:rPr>
        <w:t xml:space="preserve"> </w:t>
      </w:r>
      <w:r>
        <w:rPr>
          <w:lang w:val="en-US"/>
        </w:rPr>
        <w:t xml:space="preserve">to be defined. Existing object files are stored in </w:t>
      </w:r>
      <w:r>
        <w:rPr>
          <w:i/>
          <w:lang w:val="en-US"/>
        </w:rPr>
        <w:t>modules/objects</w:t>
      </w:r>
      <w:r>
        <w:rPr>
          <w:lang w:val="en-US"/>
        </w:rPr>
        <w:t xml:space="preserve">. Here, a new file has to be created: </w:t>
      </w:r>
      <w:r>
        <w:rPr>
          <w:i/>
          <w:lang w:val="en-US"/>
        </w:rPr>
        <w:t>oxerptype_attribute.php</w:t>
      </w:r>
      <w:r>
        <w:rPr>
          <w:lang w:val="en-US"/>
        </w:rPr>
        <w:t xml:space="preserve">: </w:t>
      </w:r>
    </w:p>
    <w:p w14:paraId="285D2E37" w14:textId="77777777" w:rsidR="00C466F2" w:rsidRDefault="00C466F2">
      <w:pPr>
        <w:rPr>
          <w:lang w:val="en-US"/>
        </w:rPr>
      </w:pPr>
    </w:p>
    <w:p w14:paraId="19C2BE2A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&lt;?php</w:t>
      </w:r>
    </w:p>
    <w:p w14:paraId="5F05FDFD" w14:textId="77777777" w:rsidR="002C420D" w:rsidRDefault="002C420D">
      <w:pPr>
        <w:rPr>
          <w:rFonts w:ascii="Courier New" w:hAnsi="Courier New" w:cs="Courier New"/>
          <w:lang w:val="en-US"/>
        </w:rPr>
      </w:pPr>
    </w:p>
    <w:p w14:paraId="03EDBD9D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require_once( 'oxerptype.php');</w:t>
      </w:r>
    </w:p>
    <w:p w14:paraId="528FD653" w14:textId="77777777" w:rsidR="002C420D" w:rsidRDefault="002C420D">
      <w:pPr>
        <w:rPr>
          <w:rFonts w:ascii="Courier New" w:hAnsi="Courier New" w:cs="Courier New"/>
          <w:lang w:val="en-US"/>
        </w:rPr>
      </w:pPr>
    </w:p>
    <w:p w14:paraId="731E0105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class oxERPType_Attribute extends oxERPType</w:t>
      </w:r>
    </w:p>
    <w:p w14:paraId="611A18F9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{</w:t>
      </w:r>
    </w:p>
    <w:p w14:paraId="413CE18C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public function __construct()</w:t>
      </w:r>
    </w:p>
    <w:p w14:paraId="57A59093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{   global $myConfig;</w:t>
      </w:r>
    </w:p>
    <w:p w14:paraId="05A833A5" w14:textId="77777777" w:rsidR="002C420D" w:rsidRDefault="002C420D">
      <w:pPr>
        <w:rPr>
          <w:rFonts w:ascii="Courier New" w:hAnsi="Courier New" w:cs="Courier New"/>
          <w:lang w:val="en-US"/>
        </w:rPr>
      </w:pPr>
    </w:p>
    <w:p w14:paraId="20D1E50F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parent::__construct();</w:t>
      </w:r>
    </w:p>
    <w:p w14:paraId="2F4D390E" w14:textId="77777777" w:rsidR="002C420D" w:rsidRDefault="002C420D">
      <w:pPr>
        <w:rPr>
          <w:rFonts w:ascii="Courier New" w:hAnsi="Courier New" w:cs="Courier New"/>
          <w:lang w:val="en-US"/>
        </w:rPr>
      </w:pPr>
    </w:p>
    <w:p w14:paraId="4092A84D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$this-&gt;_sTableName = 'oxattribute';</w:t>
      </w:r>
    </w:p>
    <w:p w14:paraId="554F601F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$this-&gt;_sShopObjectName = 'oxattribute';</w:t>
      </w:r>
    </w:p>
    <w:p w14:paraId="61277068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</w:t>
      </w:r>
    </w:p>
    <w:p w14:paraId="41103C3E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$this-&gt;_aFieldList = array(</w:t>
      </w:r>
    </w:p>
    <w:p w14:paraId="26E3F708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'OXID'       =&gt; 'OXID',</w:t>
      </w:r>
    </w:p>
    <w:p w14:paraId="1288C5F3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'OXSHOPID'   =&gt; 'OXSHOPID',</w:t>
      </w:r>
    </w:p>
    <w:p w14:paraId="241EBF2A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'OXTITLE'    =&gt; 'OXTITLE',</w:t>
      </w:r>
    </w:p>
    <w:p w14:paraId="4A987776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'OXTITLE_1'  =&gt; 'OXTITLE_1',</w:t>
      </w:r>
    </w:p>
    <w:p w14:paraId="562BD577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'OXTITLE_2'  =&gt; 'OXTITLE_2',</w:t>
      </w:r>
    </w:p>
    <w:p w14:paraId="6AA909C6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'OXTITLE_3'  =&gt; 'OXTITLE_3',</w:t>
      </w:r>
    </w:p>
    <w:p w14:paraId="71E8DF12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'OXPOS'      =&gt; 'OXPOS'</w:t>
      </w:r>
    </w:p>
    <w:p w14:paraId="0DC2B632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);</w:t>
      </w:r>
    </w:p>
    <w:p w14:paraId="01D44B00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}</w:t>
      </w:r>
    </w:p>
    <w:p w14:paraId="484DE045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}</w:t>
      </w:r>
    </w:p>
    <w:p w14:paraId="6EA1836B" w14:textId="77777777" w:rsidR="002C420D" w:rsidRDefault="002C420D" w:rsidP="00C466F2">
      <w:pPr>
        <w:rPr>
          <w:lang w:val="en-US"/>
        </w:rPr>
      </w:pPr>
    </w:p>
    <w:p w14:paraId="453B943C" w14:textId="77777777" w:rsidR="002C420D" w:rsidRDefault="002C420D">
      <w:pPr>
        <w:rPr>
          <w:rFonts w:cs="Courier New"/>
          <w:lang w:val="en-US"/>
        </w:rPr>
      </w:pPr>
      <w:r>
        <w:rPr>
          <w:rFonts w:cs="Courier New"/>
          <w:lang w:val="en-US"/>
        </w:rPr>
        <w:t xml:space="preserve">In </w:t>
      </w:r>
      <w:r>
        <w:rPr>
          <w:rFonts w:ascii="Courier New" w:hAnsi="Courier New" w:cs="Courier New"/>
          <w:lang w:val="en-US"/>
        </w:rPr>
        <w:t>$this-&gt;_aFieldList</w:t>
      </w:r>
      <w:r>
        <w:rPr>
          <w:rFonts w:cs="Courier New"/>
          <w:lang w:val="en-US"/>
        </w:rPr>
        <w:t xml:space="preserve">, all database fields from </w:t>
      </w:r>
      <w:r>
        <w:rPr>
          <w:rFonts w:cs="Courier New"/>
          <w:i/>
          <w:lang w:val="en-US"/>
        </w:rPr>
        <w:t>oxattribute</w:t>
      </w:r>
      <w:r>
        <w:rPr>
          <w:rFonts w:cs="Courier New"/>
          <w:lang w:val="en-US"/>
        </w:rPr>
        <w:t xml:space="preserve"> table are defined.</w:t>
      </w:r>
    </w:p>
    <w:p w14:paraId="19B29F16" w14:textId="77777777" w:rsidR="002C420D" w:rsidRDefault="002C420D" w:rsidP="00CB42EA">
      <w:pPr>
        <w:pStyle w:val="Heading2"/>
        <w:numPr>
          <w:ilvl w:val="1"/>
          <w:numId w:val="2"/>
        </w:numPr>
        <w:rPr>
          <w:lang w:val="en-US"/>
        </w:rPr>
      </w:pPr>
      <w:bookmarkStart w:id="576" w:name="_Toc272336527"/>
      <w:bookmarkStart w:id="577" w:name="_Toc272336996"/>
      <w:bookmarkStart w:id="578" w:name="_Toc473637256"/>
      <w:r>
        <w:rPr>
          <w:lang w:val="en-US"/>
        </w:rPr>
        <w:t>Register new function in WSDL file</w:t>
      </w:r>
      <w:bookmarkEnd w:id="576"/>
      <w:bookmarkEnd w:id="577"/>
      <w:bookmarkEnd w:id="578"/>
    </w:p>
    <w:p w14:paraId="748DC7EF" w14:textId="77777777" w:rsidR="002C420D" w:rsidRDefault="002C420D">
      <w:pPr>
        <w:rPr>
          <w:lang w:val="en-US"/>
        </w:rPr>
      </w:pPr>
      <w:r>
        <w:rPr>
          <w:lang w:val="en-US"/>
        </w:rPr>
        <w:t xml:space="preserve">A new function called </w:t>
      </w:r>
      <w:r>
        <w:rPr>
          <w:rFonts w:ascii="Courier New" w:hAnsi="Courier New" w:cs="Courier New"/>
          <w:lang w:val="en-US"/>
        </w:rPr>
        <w:t>OXERPSetAttribute</w:t>
      </w:r>
      <w:r>
        <w:rPr>
          <w:lang w:val="en-US"/>
        </w:rPr>
        <w:t xml:space="preserve"> has to be entered in </w:t>
      </w:r>
      <w:r>
        <w:rPr>
          <w:i/>
          <w:lang w:val="en-US"/>
        </w:rPr>
        <w:t>oxerpservice.wsdl</w:t>
      </w:r>
      <w:r>
        <w:rPr>
          <w:lang w:val="en-US"/>
        </w:rPr>
        <w:t>:</w:t>
      </w:r>
    </w:p>
    <w:p w14:paraId="7E3C1DD2" w14:textId="77777777" w:rsidR="002C420D" w:rsidRDefault="002C420D" w:rsidP="00CB42EA">
      <w:pPr>
        <w:pStyle w:val="Heading3"/>
      </w:pPr>
      <w:bookmarkStart w:id="579" w:name="_Toc272336528"/>
      <w:bookmarkStart w:id="580" w:name="_Toc272336997"/>
      <w:r>
        <w:t>Definition of data types (type)</w:t>
      </w:r>
      <w:bookmarkEnd w:id="579"/>
      <w:bookmarkEnd w:id="580"/>
    </w:p>
    <w:p w14:paraId="6351072F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&lt;s:element name="OXERPSetAttribute"&gt;</w:t>
      </w:r>
    </w:p>
    <w:p w14:paraId="368D86B1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&lt;s:complexType&gt;</w:t>
      </w:r>
    </w:p>
    <w:p w14:paraId="6E750E5D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&lt;s:sequence&gt;</w:t>
      </w:r>
    </w:p>
    <w:p w14:paraId="1BB4EC5D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&lt;s:element minOccurs="0" maxOccurs="1" name="sSessionID" type="s:string" /&gt;</w:t>
      </w:r>
    </w:p>
    <w:p w14:paraId="06DC78E4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&lt;s:element minOccurs="0" maxOccurs="1" name="aCountry" type="tns:ArrayOfOXERPType" /&gt;</w:t>
      </w:r>
    </w:p>
    <w:p w14:paraId="531672C8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&lt;/s:sequence&gt;</w:t>
      </w:r>
    </w:p>
    <w:p w14:paraId="1F3E4617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&lt;/s:complexType&gt;</w:t>
      </w:r>
    </w:p>
    <w:p w14:paraId="33139542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&lt;/s:element&gt;</w:t>
      </w:r>
    </w:p>
    <w:p w14:paraId="1151C199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&lt;s:element name="OXERPSetAttributeResponse"&gt;</w:t>
      </w:r>
    </w:p>
    <w:p w14:paraId="087CBC0A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&lt;s:complexType&gt;</w:t>
      </w:r>
    </w:p>
    <w:p w14:paraId="34467A9D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&lt;s:sequence&gt;</w:t>
      </w:r>
    </w:p>
    <w:p w14:paraId="0EDAAE9B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&lt;s:element minOccurs="0" maxOccurs="1" name="OXERPSetAttributeResult"</w:t>
      </w:r>
    </w:p>
    <w:p w14:paraId="7669346A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                                       type="tns:ArrayOfOXERPType" /&gt;</w:t>
      </w:r>
    </w:p>
    <w:p w14:paraId="3D0CCAFB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&lt;/s:sequence&gt;</w:t>
      </w:r>
    </w:p>
    <w:p w14:paraId="2ED3DE6B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&lt;/s:complexType&gt;</w:t>
      </w:r>
    </w:p>
    <w:p w14:paraId="1108838B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&lt;/s:element&gt;</w:t>
      </w:r>
    </w:p>
    <w:p w14:paraId="0EAB28B7" w14:textId="77777777" w:rsidR="002C420D" w:rsidRDefault="002C420D" w:rsidP="00CB42EA">
      <w:pPr>
        <w:pStyle w:val="Heading3"/>
      </w:pPr>
      <w:bookmarkStart w:id="581" w:name="_Toc272336529"/>
      <w:bookmarkStart w:id="582" w:name="_Toc272336998"/>
      <w:r>
        <w:t>Definition of messages (message)</w:t>
      </w:r>
      <w:bookmarkEnd w:id="581"/>
      <w:bookmarkEnd w:id="582"/>
    </w:p>
    <w:p w14:paraId="5745B751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&lt;wsdl:message name="OXERPSetAttributeSoapIn"&gt;</w:t>
      </w:r>
    </w:p>
    <w:p w14:paraId="2896792A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&lt;wsdl:part name="parameters" element="tns:OXERPSetAttribute" /&gt;</w:t>
      </w:r>
    </w:p>
    <w:p w14:paraId="2FB318D3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&lt;/wsdl:message&gt;  </w:t>
      </w:r>
    </w:p>
    <w:p w14:paraId="04CC24F5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&lt;wsdl:message name="OXERPSetAttributeSoapOut"&gt;</w:t>
      </w:r>
    </w:p>
    <w:p w14:paraId="26B2775D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&lt;wsdl:part name="parameters" element="tns:OXERPSetAttributeResponse" /&gt;</w:t>
      </w:r>
    </w:p>
    <w:p w14:paraId="2799F2A5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&lt;/wsdl:message&gt;</w:t>
      </w:r>
    </w:p>
    <w:p w14:paraId="57FE5ED5" w14:textId="77777777" w:rsidR="002C420D" w:rsidRDefault="002C420D" w:rsidP="00CB42EA">
      <w:pPr>
        <w:pStyle w:val="Heading3"/>
      </w:pPr>
      <w:bookmarkStart w:id="583" w:name="_Toc272336530"/>
      <w:bookmarkStart w:id="584" w:name="_Toc272336999"/>
      <w:r>
        <w:t>Definition of port types (portType)</w:t>
      </w:r>
      <w:bookmarkEnd w:id="583"/>
      <w:bookmarkEnd w:id="584"/>
    </w:p>
    <w:p w14:paraId="548908BD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&lt;wsdl:operation name="OXERPSetAttribute"&gt;</w:t>
      </w:r>
    </w:p>
    <w:p w14:paraId="28212210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&lt;wsdl:input message="tns:OXERPSetAttributeSoapIn" /&gt;</w:t>
      </w:r>
    </w:p>
    <w:p w14:paraId="1A248CC4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&lt;wsdl:output message="tns:OXERPSetAttributeSoapOut" /&gt;</w:t>
      </w:r>
    </w:p>
    <w:p w14:paraId="07390396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&lt;/wsdl:operation&gt;</w:t>
      </w:r>
    </w:p>
    <w:p w14:paraId="314B56CD" w14:textId="77777777" w:rsidR="002C420D" w:rsidRDefault="002C420D" w:rsidP="00CB42EA">
      <w:pPr>
        <w:pStyle w:val="Heading3"/>
      </w:pPr>
      <w:bookmarkStart w:id="585" w:name="_Toc272336531"/>
      <w:bookmarkStart w:id="586" w:name="_Toc272337000"/>
      <w:r>
        <w:t>Definition of binding (binding)</w:t>
      </w:r>
      <w:bookmarkEnd w:id="585"/>
      <w:bookmarkEnd w:id="586"/>
    </w:p>
    <w:p w14:paraId="324DD0FD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&lt;wsdl:operation name="OXERPSetAttribute"&gt;</w:t>
      </w:r>
    </w:p>
    <w:p w14:paraId="6E573D91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&lt;soap:operation soapAction="OXERPService/OXERPSetAttribute" style="document" /&gt;</w:t>
      </w:r>
    </w:p>
    <w:p w14:paraId="23E1E4B4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&lt;wsdl:input&gt;</w:t>
      </w:r>
    </w:p>
    <w:p w14:paraId="2C0F9F24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&lt;soap:body use="literal" /&gt;</w:t>
      </w:r>
    </w:p>
    <w:p w14:paraId="6E58E212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&lt;/wsdl:input&gt;</w:t>
      </w:r>
    </w:p>
    <w:p w14:paraId="62E5BD01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&lt;wsdl:output&gt;</w:t>
      </w:r>
    </w:p>
    <w:p w14:paraId="2290C1EE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&lt;soap:body use="literal" /&gt;</w:t>
      </w:r>
    </w:p>
    <w:p w14:paraId="266C96E3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&lt;/wsdl:output&gt;</w:t>
      </w:r>
    </w:p>
    <w:p w14:paraId="2EE54A9F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&lt;/wsdl:operation&gt;</w:t>
      </w:r>
    </w:p>
    <w:p w14:paraId="2D6C8C88" w14:textId="77777777" w:rsidR="002C420D" w:rsidRDefault="002C420D">
      <w:pPr>
        <w:rPr>
          <w:lang w:val="en-US"/>
        </w:rPr>
      </w:pPr>
    </w:p>
    <w:p w14:paraId="3857FDEC" w14:textId="77777777" w:rsidR="002C420D" w:rsidRDefault="002C420D">
      <w:pPr>
        <w:rPr>
          <w:lang w:val="en-US"/>
        </w:rPr>
      </w:pPr>
      <w:r>
        <w:rPr>
          <w:lang w:val="en-US"/>
        </w:rPr>
        <w:t>and</w:t>
      </w:r>
    </w:p>
    <w:p w14:paraId="22B50946" w14:textId="77777777" w:rsidR="002C420D" w:rsidRDefault="002C420D">
      <w:pPr>
        <w:rPr>
          <w:lang w:val="en-US"/>
        </w:rPr>
      </w:pPr>
    </w:p>
    <w:p w14:paraId="1631814C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&lt;wsdl:operation name="OXERPSetAttribute"&gt;</w:t>
      </w:r>
    </w:p>
    <w:p w14:paraId="043A034D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&lt;soap12:operation soapAction="OXERPService/OXERPSetAttribute" style="document" /&gt;</w:t>
      </w:r>
    </w:p>
    <w:p w14:paraId="409D4769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&lt;wsdl:input&gt;</w:t>
      </w:r>
    </w:p>
    <w:p w14:paraId="6CC967F3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&lt;soap12:body use="literal" /&gt;</w:t>
      </w:r>
    </w:p>
    <w:p w14:paraId="05A5C932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&lt;/wsdl:input&gt;</w:t>
      </w:r>
    </w:p>
    <w:p w14:paraId="442436A4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&lt;wsdl:output&gt;</w:t>
      </w:r>
    </w:p>
    <w:p w14:paraId="3C510340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&lt;soap12:body use="literal" /&gt;</w:t>
      </w:r>
    </w:p>
    <w:p w14:paraId="0AF687A5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&lt;/wsdl:output&gt;</w:t>
      </w:r>
    </w:p>
    <w:p w14:paraId="2EBE6CCE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&lt;/wsdl:operation&gt;</w:t>
      </w:r>
    </w:p>
    <w:p w14:paraId="5A60E696" w14:textId="77777777" w:rsidR="002C420D" w:rsidRDefault="002C420D" w:rsidP="00CB42EA">
      <w:pPr>
        <w:pStyle w:val="Heading2"/>
        <w:numPr>
          <w:ilvl w:val="1"/>
          <w:numId w:val="2"/>
        </w:numPr>
        <w:rPr>
          <w:lang w:val="de-DE"/>
        </w:rPr>
      </w:pPr>
      <w:bookmarkStart w:id="587" w:name="_Toc272336532"/>
      <w:bookmarkStart w:id="588" w:name="_Toc272337001"/>
      <w:bookmarkStart w:id="589" w:name="_Toc473637257"/>
      <w:r>
        <w:rPr>
          <w:lang w:val="de-DE"/>
        </w:rPr>
        <w:t>Implementing function in oxerpgateway.php</w:t>
      </w:r>
      <w:bookmarkEnd w:id="587"/>
      <w:bookmarkEnd w:id="588"/>
      <w:bookmarkEnd w:id="589"/>
    </w:p>
    <w:p w14:paraId="527AFAD5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public function OXERPSetAttribute($oParameters) </w:t>
      </w:r>
    </w:p>
    <w:p w14:paraId="52F59E43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{</w:t>
      </w:r>
    </w:p>
    <w:p w14:paraId="33C544DC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try{</w:t>
      </w:r>
    </w:p>
    <w:p w14:paraId="31EF8191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$this-&gt;_loadSession($oParameters-&gt;sSessionID);</w:t>
      </w:r>
    </w:p>
    <w:p w14:paraId="4C4A62C1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$aAttribute = $this-&gt;_formatInput($oParameters-&gt;aAttribute);</w:t>
      </w:r>
    </w:p>
    <w:p w14:paraId="5CBB601A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$oResult = $this-&gt;_import('attribute',$aAttribute);</w:t>
      </w:r>
    </w:p>
    <w:p w14:paraId="1B62A50E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}</w:t>
      </w:r>
    </w:p>
    <w:p w14:paraId="3262DB3C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catch (Exception $e) {</w:t>
      </w:r>
    </w:p>
    <w:p w14:paraId="15815BC6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$oResult = $this-&gt;_exception2OxErpReturn($e);</w:t>
      </w:r>
    </w:p>
    <w:p w14:paraId="1EAA7FA4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}</w:t>
      </w:r>
    </w:p>
    <w:p w14:paraId="0DEF7FB6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return $this-&gt;_formatResult($oResult,'OXERPSetAttributeResult',true);</w:t>
      </w:r>
    </w:p>
    <w:p w14:paraId="38032762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}</w:t>
      </w:r>
    </w:p>
    <w:p w14:paraId="6C0AB244" w14:textId="77777777" w:rsidR="002C420D" w:rsidRDefault="002C420D" w:rsidP="00CB42EA">
      <w:pPr>
        <w:pStyle w:val="Heading2"/>
        <w:numPr>
          <w:ilvl w:val="1"/>
          <w:numId w:val="2"/>
        </w:numPr>
        <w:rPr>
          <w:lang w:val="en-US"/>
        </w:rPr>
      </w:pPr>
      <w:bookmarkStart w:id="590" w:name="_Toc272336533"/>
      <w:bookmarkStart w:id="591" w:name="_Toc272337002"/>
      <w:bookmarkStart w:id="592" w:name="_Toc473637258"/>
      <w:r>
        <w:rPr>
          <w:lang w:val="en-US"/>
        </w:rPr>
        <w:t>Import definition in oxerpsoap.php</w:t>
      </w:r>
      <w:bookmarkEnd w:id="590"/>
      <w:bookmarkEnd w:id="591"/>
      <w:bookmarkEnd w:id="592"/>
    </w:p>
    <w:p w14:paraId="7165C878" w14:textId="77777777" w:rsidR="002C420D" w:rsidRDefault="002C420D">
      <w:pPr>
        <w:rPr>
          <w:lang w:val="en-US"/>
        </w:rPr>
      </w:pPr>
      <w:r>
        <w:rPr>
          <w:lang w:val="en-US"/>
        </w:rPr>
        <w:t xml:space="preserve">In </w:t>
      </w:r>
      <w:r>
        <w:rPr>
          <w:i/>
          <w:lang w:val="en-US"/>
        </w:rPr>
        <w:t>oxerpsoap.php</w:t>
      </w:r>
      <w:r>
        <w:rPr>
          <w:lang w:val="en-US"/>
        </w:rPr>
        <w:t xml:space="preserve"> the function _ImportAttribute has to be implemented:</w:t>
      </w:r>
    </w:p>
    <w:p w14:paraId="68C8A7D7" w14:textId="77777777" w:rsidR="002C420D" w:rsidRDefault="002C420D">
      <w:pPr>
        <w:rPr>
          <w:lang w:val="en-US"/>
        </w:rPr>
      </w:pPr>
    </w:p>
    <w:p w14:paraId="74DBD3DF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protected function _ImportAttribute(oxERPType &amp; $oType, $aRow) </w:t>
      </w:r>
    </w:p>
    <w:p w14:paraId="305BFA03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{</w:t>
      </w:r>
    </w:p>
    <w:p w14:paraId="5393236C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$sResult = $this-&gt;_Save( $oType, $aRow);</w:t>
      </w:r>
    </w:p>
    <w:p w14:paraId="4EC2DA5F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$this-&gt;_aResults[$this-&gt;_iIdx] = $sResult;</w:t>
      </w:r>
    </w:p>
    <w:p w14:paraId="24405D2F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return (boolean) $sResult;</w:t>
      </w:r>
    </w:p>
    <w:p w14:paraId="5443926A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}</w:t>
      </w:r>
    </w:p>
    <w:p w14:paraId="3F54CB25" w14:textId="77777777" w:rsidR="002C420D" w:rsidRDefault="002C420D" w:rsidP="00C466F2">
      <w:pPr>
        <w:rPr>
          <w:lang w:val="en-US"/>
        </w:rPr>
      </w:pPr>
    </w:p>
    <w:p w14:paraId="33020DBA" w14:textId="77777777" w:rsidR="002C420D" w:rsidRDefault="002C420D" w:rsidP="00CB42EA">
      <w:pPr>
        <w:pStyle w:val="Heading2"/>
        <w:numPr>
          <w:ilvl w:val="1"/>
          <w:numId w:val="2"/>
        </w:numPr>
        <w:rPr>
          <w:lang w:val="de-DE"/>
        </w:rPr>
      </w:pPr>
      <w:bookmarkStart w:id="593" w:name="_Toc272336534"/>
      <w:bookmarkStart w:id="594" w:name="_Toc272337003"/>
      <w:bookmarkStart w:id="595" w:name="_Toc473637259"/>
      <w:r>
        <w:rPr>
          <w:lang w:val="de-DE"/>
        </w:rPr>
        <w:t>Usage of new OXERPSetAttribute function</w:t>
      </w:r>
      <w:bookmarkEnd w:id="593"/>
      <w:bookmarkEnd w:id="594"/>
      <w:bookmarkEnd w:id="595"/>
    </w:p>
    <w:p w14:paraId="70D576C1" w14:textId="77777777" w:rsidR="002C420D" w:rsidRDefault="002C420D">
      <w:pPr>
        <w:rPr>
          <w:rFonts w:cs="Courier New"/>
          <w:lang w:val="en-US"/>
        </w:rPr>
      </w:pPr>
      <w:r>
        <w:rPr>
          <w:rFonts w:cs="Courier New"/>
          <w:lang w:val="en-US"/>
        </w:rPr>
        <w:t xml:space="preserve">Now attributes can be created by </w:t>
      </w:r>
      <w:r>
        <w:rPr>
          <w:rFonts w:ascii="Courier New" w:hAnsi="Courier New" w:cs="Courier New"/>
          <w:lang w:val="en-US"/>
        </w:rPr>
        <w:t>OXERPSetAttribute</w:t>
      </w:r>
      <w:r>
        <w:rPr>
          <w:rFonts w:cs="Courier New"/>
          <w:lang w:val="en-US"/>
        </w:rPr>
        <w:t xml:space="preserve"> function:</w:t>
      </w:r>
    </w:p>
    <w:p w14:paraId="4839B051" w14:textId="77777777" w:rsidR="002C420D" w:rsidRDefault="002C420D" w:rsidP="00CB42EA">
      <w:pPr>
        <w:pStyle w:val="Heading3"/>
      </w:pPr>
      <w:bookmarkStart w:id="596" w:name="_Toc272336535"/>
      <w:bookmarkStart w:id="597" w:name="_Toc272337004"/>
      <w:r>
        <w:t>Parameters</w:t>
      </w:r>
      <w:bookmarkEnd w:id="596"/>
      <w:bookmarkEnd w:id="59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668524C8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82DE3F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38FAB6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9AFC0D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3C54DD8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10D7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E249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D60BB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37525E" w14:paraId="569237FE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318C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aAttribute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B3003" w14:textId="77777777" w:rsidR="002C420D" w:rsidRDefault="002C420D">
            <w:pPr>
              <w:snapToGrid w:val="0"/>
            </w:pPr>
            <w:r>
              <w:t>OXERPType[]</w:t>
            </w:r>
          </w:p>
          <w:p w14:paraId="058DBE22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3C61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of </w:t>
            </w:r>
            <w:r>
              <w:rPr>
                <w:i/>
                <w:lang w:val="en-US"/>
              </w:rPr>
              <w:t xml:space="preserve">oxattribute </w:t>
            </w:r>
            <w:r>
              <w:rPr>
                <w:lang w:val="en-US"/>
              </w:rPr>
              <w:t>table.</w:t>
            </w:r>
          </w:p>
        </w:tc>
      </w:tr>
    </w:tbl>
    <w:p w14:paraId="427ADF7E" w14:textId="77777777" w:rsidR="002C420D" w:rsidRPr="00ED6467" w:rsidRDefault="002C420D" w:rsidP="00ED6467">
      <w:pPr>
        <w:pStyle w:val="Heading3"/>
      </w:pPr>
      <w:bookmarkStart w:id="598" w:name="_Toc272336536"/>
      <w:bookmarkStart w:id="599" w:name="_Toc272337005"/>
      <w:r w:rsidRPr="00ED6467">
        <w:t>Return values</w:t>
      </w:r>
      <w:bookmarkEnd w:id="598"/>
      <w:bookmarkEnd w:id="59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51DEAD84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EDCC4E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67AD3D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11DDE1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37525E" w14:paraId="21E6DCC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3768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OXERPSetAttributeResult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6B6CB" w14:textId="77777777" w:rsidR="002C420D" w:rsidRDefault="002C420D">
            <w:pPr>
              <w:snapToGrid w:val="0"/>
            </w:pPr>
            <w:r>
              <w:t>OXERPType[]</w:t>
            </w:r>
          </w:p>
          <w:p w14:paraId="012F417F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05E0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</w:p>
          <w:p w14:paraId="7C534765" w14:textId="77777777" w:rsidR="002C420D" w:rsidRDefault="002C420D">
            <w:pPr>
              <w:rPr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lang w:val="en-US"/>
              </w:rPr>
              <w:t xml:space="preserve"> indicates if each operation was successful.</w:t>
            </w:r>
          </w:p>
        </w:tc>
      </w:tr>
    </w:tbl>
    <w:p w14:paraId="30B06987" w14:textId="77777777" w:rsidR="002C420D" w:rsidRDefault="002C420D" w:rsidP="00C05BA9">
      <w:pPr>
        <w:pStyle w:val="Heading1"/>
      </w:pPr>
    </w:p>
    <w:sectPr w:rsidR="002C420D" w:rsidSect="00092F1D">
      <w:pgSz w:w="11906" w:h="16838"/>
      <w:pgMar w:top="2552" w:right="851" w:bottom="1701" w:left="1418" w:header="454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06A5F" w14:textId="77777777" w:rsidR="00846B3D" w:rsidRDefault="00846B3D">
      <w:pPr>
        <w:spacing w:line="240" w:lineRule="auto"/>
      </w:pPr>
      <w:r>
        <w:separator/>
      </w:r>
    </w:p>
  </w:endnote>
  <w:endnote w:type="continuationSeparator" w:id="0">
    <w:p w14:paraId="0CDED54D" w14:textId="77777777" w:rsidR="00846B3D" w:rsidRDefault="00846B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TE1A53338t00"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04807" w14:textId="77777777" w:rsidR="00617B1D" w:rsidRDefault="00617B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D4369" w14:textId="77777777" w:rsidR="00617B1D" w:rsidRDefault="00617B1D">
    <w:pPr>
      <w:pStyle w:val="Footer"/>
      <w:rPr>
        <w:b w:val="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935" distR="114935" simplePos="0" relativeHeight="251655680" behindDoc="1" locked="0" layoutInCell="1" allowOverlap="1" wp14:anchorId="2D9AFCDC" wp14:editId="2DE34C3B">
              <wp:simplePos x="0" y="0"/>
              <wp:positionH relativeFrom="column">
                <wp:posOffset>-252729</wp:posOffset>
              </wp:positionH>
              <wp:positionV relativeFrom="paragraph">
                <wp:posOffset>335915</wp:posOffset>
              </wp:positionV>
              <wp:extent cx="4171950" cy="31940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3194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977BD7" w14:textId="77777777" w:rsidR="00617B1D" w:rsidRDefault="00617B1D">
                          <w:pPr>
                            <w:rPr>
                              <w:rFonts w:cs="TTE1A53338t00"/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TTE1A53338t00"/>
                              <w:b/>
                              <w:color w:val="808080"/>
                              <w:sz w:val="14"/>
                              <w:szCs w:val="14"/>
                            </w:rPr>
                            <w:t xml:space="preserve">© OXID eSales AG | www.oxid-esales.com | </w:t>
                          </w:r>
                          <w:hyperlink r:id="rId1" w:history="1">
                            <w:r w:rsidRPr="001F75BD">
                              <w:rPr>
                                <w:rFonts w:cs="TTE1A53338t00"/>
                                <w:b/>
                                <w:color w:val="808080"/>
                                <w:sz w:val="14"/>
                                <w:szCs w:val="14"/>
                              </w:rPr>
                              <w:t>info@oxid-esales.com</w:t>
                            </w:r>
                          </w:hyperlink>
                          <w:r>
                            <w:rPr>
                              <w:rFonts w:cs="TTE1A53338t00"/>
                              <w:b/>
                              <w:color w:val="808080"/>
                              <w:sz w:val="14"/>
                              <w:szCs w:val="14"/>
                            </w:rPr>
                            <w:t xml:space="preserve"> | Version 2.14.0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AFCD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-19.9pt;margin-top:26.45pt;width:328.5pt;height:25.15pt;z-index:-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" stroked="f">
              <v:fill opacity="0"/>
              <v:textbox inset="0,0,0,0">
                <w:txbxContent>
                  <w:p w14:paraId="40977BD7" w14:textId="77777777" w:rsidR="00617B1D" w:rsidRDefault="00617B1D">
                    <w:pPr>
                      <w:rPr>
                        <w:rFonts w:cs="TTE1A53338t00"/>
                        <w:b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cs="TTE1A53338t00"/>
                        <w:b/>
                        <w:color w:val="808080"/>
                        <w:sz w:val="14"/>
                        <w:szCs w:val="14"/>
                      </w:rPr>
                      <w:t xml:space="preserve">© OXID eSales AG | www.oxid-esales.com | </w:t>
                    </w:r>
                    <w:hyperlink r:id="rId2" w:history="1">
                      <w:r w:rsidRPr="001F75BD">
                        <w:rPr>
                          <w:rFonts w:cs="TTE1A53338t00"/>
                          <w:b/>
                          <w:color w:val="808080"/>
                          <w:sz w:val="14"/>
                          <w:szCs w:val="14"/>
                        </w:rPr>
                        <w:t>info@oxid-esales.com</w:t>
                      </w:r>
                    </w:hyperlink>
                    <w:r>
                      <w:rPr>
                        <w:rFonts w:cs="TTE1A53338t00"/>
                        <w:b/>
                        <w:color w:val="808080"/>
                        <w:sz w:val="14"/>
                        <w:szCs w:val="14"/>
                      </w:rPr>
                      <w:t xml:space="preserve"> | Version 2.14.0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935" distR="114935" simplePos="0" relativeHeight="251652608" behindDoc="1" locked="0" layoutInCell="1" allowOverlap="1" wp14:anchorId="03F031C7" wp14:editId="30B25791">
          <wp:simplePos x="0" y="0"/>
          <wp:positionH relativeFrom="column">
            <wp:posOffset>-1028700</wp:posOffset>
          </wp:positionH>
          <wp:positionV relativeFrom="paragraph">
            <wp:posOffset>358140</wp:posOffset>
          </wp:positionV>
          <wp:extent cx="7559675" cy="296545"/>
          <wp:effectExtent l="0" t="0" r="3175" b="8255"/>
          <wp:wrapNone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96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EC54E" w14:textId="77777777" w:rsidR="00617B1D" w:rsidRDefault="00617B1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9358C" w14:textId="77777777" w:rsidR="00617B1D" w:rsidRDefault="00617B1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81B2B" w14:textId="77777777" w:rsidR="00617B1D" w:rsidRDefault="00617B1D">
    <w:pPr>
      <w:pStyle w:val="Footer"/>
      <w:spacing w:line="200" w:lineRule="exact"/>
      <w:ind w:right="360"/>
      <w:jc w:val="right"/>
      <w:rPr>
        <w:sz w:val="16"/>
        <w:lang w:val="en-GB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935" distR="114935" simplePos="0" relativeHeight="251654144" behindDoc="1" locked="0" layoutInCell="1" allowOverlap="1" wp14:anchorId="138CBD64" wp14:editId="194A512A">
              <wp:simplePos x="0" y="0"/>
              <wp:positionH relativeFrom="column">
                <wp:posOffset>-119380</wp:posOffset>
              </wp:positionH>
              <wp:positionV relativeFrom="paragraph">
                <wp:posOffset>412115</wp:posOffset>
              </wp:positionV>
              <wp:extent cx="4210050" cy="31940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0" cy="3194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04D38" w14:textId="77777777" w:rsidR="00617B1D" w:rsidRDefault="00617B1D">
                          <w:pPr>
                            <w:pStyle w:val="Footer"/>
                          </w:pPr>
                          <w:r>
                            <w:t xml:space="preserve">© OXID eSales AG | www.oxid-esales.com | </w:t>
                          </w:r>
                          <w:hyperlink r:id="rId1" w:history="1">
                            <w:r w:rsidRPr="001F75BD">
                              <w:t>info@oxid-esales.com</w:t>
                            </w:r>
                          </w:hyperlink>
                          <w:r>
                            <w:t xml:space="preserve"> | Version 2.14.0</w:t>
                          </w:r>
                        </w:p>
                        <w:p w14:paraId="087F05F5" w14:textId="77777777" w:rsidR="00617B1D" w:rsidRDefault="00617B1D">
                          <w:pPr>
                            <w:rPr>
                              <w:rFonts w:cs="TTE1A53338t00"/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CBD6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left:0;text-align:left;margin-left:-9.4pt;margin-top:32.45pt;width:331.5pt;height:25.15pt;z-index:-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" stroked="f">
              <v:fill opacity="0"/>
              <v:textbox inset="0,0,0,0">
                <w:txbxContent>
                  <w:p w14:paraId="0B604D38" w14:textId="77777777" w:rsidR="00617B1D" w:rsidRDefault="00617B1D">
                    <w:pPr>
                      <w:pStyle w:val="Footer"/>
                    </w:pPr>
                    <w:r>
                      <w:t xml:space="preserve">© OXID eSales AG | www.oxid-esales.com | </w:t>
                    </w:r>
                    <w:hyperlink r:id="rId2" w:history="1">
                      <w:r w:rsidRPr="001F75BD">
                        <w:t>info@oxid-esales.com</w:t>
                      </w:r>
                    </w:hyperlink>
                    <w:r>
                      <w:t xml:space="preserve"> | Version 2.14.0</w:t>
                    </w:r>
                  </w:p>
                  <w:p w14:paraId="087F05F5" w14:textId="77777777" w:rsidR="00617B1D" w:rsidRDefault="00617B1D">
                    <w:pPr>
                      <w:rPr>
                        <w:rFonts w:cs="TTE1A53338t00"/>
                        <w:b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935" distR="114935" simplePos="0" relativeHeight="251651072" behindDoc="1" locked="0" layoutInCell="1" allowOverlap="1" wp14:anchorId="531875B3" wp14:editId="6C682BC4">
          <wp:simplePos x="0" y="0"/>
          <wp:positionH relativeFrom="column">
            <wp:posOffset>-914400</wp:posOffset>
          </wp:positionH>
          <wp:positionV relativeFrom="paragraph">
            <wp:posOffset>434340</wp:posOffset>
          </wp:positionV>
          <wp:extent cx="7559675" cy="296545"/>
          <wp:effectExtent l="0" t="0" r="3175" b="8255"/>
          <wp:wrapNone/>
          <wp:docPr id="1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96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7363F2F0" wp14:editId="5C6BE163">
              <wp:simplePos x="0" y="0"/>
              <wp:positionH relativeFrom="column">
                <wp:posOffset>6067425</wp:posOffset>
              </wp:positionH>
              <wp:positionV relativeFrom="paragraph">
                <wp:posOffset>100965</wp:posOffset>
              </wp:positionV>
              <wp:extent cx="314325" cy="424815"/>
              <wp:effectExtent l="5080" t="4445" r="4445" b="8890"/>
              <wp:wrapSquare wrapText="bothSides"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" cy="424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FD19D" w14:textId="77777777" w:rsidR="00617B1D" w:rsidRDefault="00617B1D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1FA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\*Arabic ">
                            <w:r w:rsidR="00951FA9">
                              <w:rPr>
                                <w:noProof/>
                              </w:rPr>
                              <w:t>56</w:t>
                            </w:r>
                          </w:fldSimple>
                        </w:p>
                        <w:p w14:paraId="1CA9324E" w14:textId="77777777" w:rsidR="00617B1D" w:rsidRDefault="00617B1D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63F2F0" id="Text Box 8" o:spid="_x0000_s1032" type="#_x0000_t202" style="position:absolute;left:0;text-align:left;margin-left:477.75pt;margin-top:7.95pt;width:24.75pt;height:33.4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" stroked="f">
              <v:fill opacity="0"/>
              <v:textbox inset="0,0,0,0">
                <w:txbxContent>
                  <w:p w14:paraId="01CFD19D" w14:textId="77777777" w:rsidR="00617B1D" w:rsidRDefault="00617B1D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51FA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\*Arabic ">
                      <w:r w:rsidR="00951FA9">
                        <w:rPr>
                          <w:noProof/>
                        </w:rPr>
                        <w:t>56</w:t>
                      </w:r>
                    </w:fldSimple>
                  </w:p>
                  <w:p w14:paraId="1CA9324E" w14:textId="77777777" w:rsidR="00617B1D" w:rsidRDefault="00617B1D">
                    <w:pPr>
                      <w:pStyle w:val="Foo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lang w:val="en-GB"/>
      </w:rPr>
      <w:br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5F98E" w14:textId="77777777" w:rsidR="00617B1D" w:rsidRDefault="00617B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4E104" w14:textId="77777777" w:rsidR="00846B3D" w:rsidRDefault="00846B3D">
      <w:pPr>
        <w:spacing w:line="240" w:lineRule="auto"/>
      </w:pPr>
      <w:r>
        <w:separator/>
      </w:r>
    </w:p>
  </w:footnote>
  <w:footnote w:type="continuationSeparator" w:id="0">
    <w:p w14:paraId="10AF6720" w14:textId="77777777" w:rsidR="00846B3D" w:rsidRDefault="00846B3D">
      <w:pPr>
        <w:spacing w:line="240" w:lineRule="auto"/>
      </w:pPr>
      <w:r>
        <w:continuationSeparator/>
      </w:r>
    </w:p>
  </w:footnote>
  <w:footnote w:id="1">
    <w:p w14:paraId="31B28B13" w14:textId="77777777" w:rsidR="00617B1D" w:rsidRDefault="00617B1D">
      <w:pPr>
        <w:pStyle w:val="FootnoteText"/>
        <w:rPr>
          <w:lang w:val="en-US"/>
        </w:rPr>
      </w:pPr>
      <w:r>
        <w:rPr>
          <w:rStyle w:val="FootnoteCharacters"/>
        </w:rPr>
        <w:footnoteRef/>
      </w:r>
      <w:r>
        <w:rPr>
          <w:lang w:val="en-US"/>
        </w:rPr>
        <w:tab/>
        <w:t xml:space="preserve"> This field only exists in OXID eShop Enterprise Edition </w:t>
      </w:r>
    </w:p>
  </w:footnote>
  <w:footnote w:id="2">
    <w:p w14:paraId="298E3843" w14:textId="77777777" w:rsidR="00617B1D" w:rsidRDefault="00617B1D">
      <w:pPr>
        <w:pStyle w:val="FootnoteText"/>
        <w:rPr>
          <w:lang w:val="en-US"/>
        </w:rPr>
      </w:pPr>
      <w:r>
        <w:rPr>
          <w:rStyle w:val="FootnoteCharacters"/>
        </w:rPr>
        <w:footnoteRef/>
      </w:r>
      <w:r>
        <w:rPr>
          <w:lang w:val="en-US"/>
        </w:rPr>
        <w:tab/>
        <w:t xml:space="preserve"> If logged in as malladmin, objects from other shops can be loaded but not saved.</w:t>
      </w:r>
    </w:p>
  </w:footnote>
  <w:footnote w:id="3">
    <w:p w14:paraId="50112C71" w14:textId="77777777" w:rsidR="00617B1D" w:rsidRDefault="00617B1D" w:rsidP="007C0426">
      <w:pPr>
        <w:pStyle w:val="FootnoteText"/>
        <w:rPr>
          <w:lang w:val="en-US"/>
        </w:rPr>
      </w:pPr>
      <w:r>
        <w:rPr>
          <w:rStyle w:val="FootnoteCharacters"/>
          <w:rFonts w:ascii="Courier New" w:hAnsi="Courier New"/>
        </w:rPr>
        <w:footnoteRef/>
      </w:r>
      <w:r>
        <w:rPr>
          <w:lang w:val="en-US"/>
        </w:rPr>
        <w:tab/>
        <w:t xml:space="preserve"> Values </w:t>
      </w:r>
      <w:r>
        <w:rPr>
          <w:rFonts w:ascii="Courier New" w:hAnsi="Courier New" w:cs="Courier New"/>
          <w:lang w:val="en-US"/>
        </w:rPr>
        <w:t>OXERP*</w:t>
      </w:r>
      <w:r>
        <w:rPr>
          <w:lang w:val="en-US"/>
        </w:rPr>
        <w:t xml:space="preserve"> are stored in </w:t>
      </w:r>
      <w:r w:rsidRPr="006C7B30">
        <w:rPr>
          <w:i/>
          <w:lang w:val="en-US"/>
        </w:rPr>
        <w:t>oxorderarticles</w:t>
      </w:r>
      <w:r w:rsidRPr="007C0426">
        <w:rPr>
          <w:lang w:val="en-US"/>
        </w:rPr>
        <w:t xml:space="preserve"> </w:t>
      </w:r>
      <w:r>
        <w:rPr>
          <w:lang w:val="en-US"/>
        </w:rPr>
        <w:t xml:space="preserve">table, </w:t>
      </w:r>
      <w:r w:rsidRPr="00C563D1">
        <w:rPr>
          <w:rFonts w:ascii="Courier New" w:hAnsi="Courier New" w:cs="Courier New"/>
          <w:lang w:val="en-US"/>
        </w:rPr>
        <w:t>OXERPSTATUS</w:t>
      </w:r>
      <w:r>
        <w:rPr>
          <w:lang w:val="en-US"/>
        </w:rPr>
        <w:t xml:space="preserve"> </w:t>
      </w:r>
      <w:r w:rsidRPr="007C0426">
        <w:rPr>
          <w:lang w:val="en-US"/>
        </w:rPr>
        <w:t>field</w:t>
      </w:r>
      <w:r>
        <w:rPr>
          <w:lang w:val="en-US"/>
        </w:rPr>
        <w:t xml:space="preserve"> (Enterprise Edition only)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92811" w14:textId="77777777" w:rsidR="00617B1D" w:rsidRDefault="00617B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0A63A" w14:textId="77777777" w:rsidR="00617B1D" w:rsidRDefault="00617B1D">
    <w:r>
      <w:rPr>
        <w:noProof/>
        <w:lang w:val="en-US" w:eastAsia="en-US"/>
      </w:rPr>
      <w:drawing>
        <wp:anchor distT="0" distB="0" distL="114935" distR="114935" simplePos="0" relativeHeight="251653632" behindDoc="1" locked="0" layoutInCell="1" allowOverlap="1" wp14:anchorId="2E808335" wp14:editId="13365090">
          <wp:simplePos x="0" y="0"/>
          <wp:positionH relativeFrom="column">
            <wp:posOffset>-998220</wp:posOffset>
          </wp:positionH>
          <wp:positionV relativeFrom="paragraph">
            <wp:posOffset>-285115</wp:posOffset>
          </wp:positionV>
          <wp:extent cx="7559675" cy="502920"/>
          <wp:effectExtent l="0" t="0" r="3175" b="0"/>
          <wp:wrapNone/>
          <wp:docPr id="1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502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935" distR="114935" simplePos="0" relativeHeight="251654656" behindDoc="1" locked="0" layoutInCell="1" allowOverlap="1" wp14:anchorId="25BD62A8" wp14:editId="6D7E7F4D">
          <wp:simplePos x="0" y="0"/>
          <wp:positionH relativeFrom="column">
            <wp:posOffset>5099685</wp:posOffset>
          </wp:positionH>
          <wp:positionV relativeFrom="paragraph">
            <wp:posOffset>400685</wp:posOffset>
          </wp:positionV>
          <wp:extent cx="1331595" cy="563245"/>
          <wp:effectExtent l="0" t="0" r="1905" b="8255"/>
          <wp:wrapNone/>
          <wp:docPr id="8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5632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28E696A0" wp14:editId="312D3019">
              <wp:simplePos x="0" y="0"/>
              <wp:positionH relativeFrom="column">
                <wp:posOffset>-123825</wp:posOffset>
              </wp:positionH>
              <wp:positionV relativeFrom="paragraph">
                <wp:posOffset>-113665</wp:posOffset>
              </wp:positionV>
              <wp:extent cx="2866390" cy="378460"/>
              <wp:effectExtent l="5080" t="3175" r="5080" b="889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6390" cy="3784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D9CE75" w14:textId="77777777" w:rsidR="00617B1D" w:rsidRDefault="00617B1D">
                          <w:pPr>
                            <w:pStyle w:val="Klassifizierung"/>
                          </w:pPr>
                          <w:r>
                            <w:t>Documentation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696A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9.75pt;margin-top:-8.95pt;width:225.7pt;height:29.8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" stroked="f">
              <v:fill opacity="0"/>
              <v:textbox inset="0,0,0,0">
                <w:txbxContent>
                  <w:p w14:paraId="27D9CE75" w14:textId="77777777" w:rsidR="00617B1D" w:rsidRDefault="00617B1D">
                    <w:pPr>
                      <w:pStyle w:val="Klassifizierung"/>
                    </w:pPr>
                    <w:r>
                      <w:t>Documentation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494C6" w14:textId="77777777" w:rsidR="00617B1D" w:rsidRDefault="00617B1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E91E3" w14:textId="77777777" w:rsidR="00617B1D" w:rsidRDefault="00617B1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D423F" w14:textId="77777777" w:rsidR="00617B1D" w:rsidRDefault="00617B1D">
    <w:pPr>
      <w:jc w:val="right"/>
    </w:pPr>
    <w:r>
      <w:rPr>
        <w:noProof/>
        <w:lang w:val="en-US" w:eastAsia="en-US"/>
      </w:rPr>
      <w:drawing>
        <wp:anchor distT="0" distB="0" distL="114935" distR="114935" simplePos="0" relativeHeight="251660288" behindDoc="1" locked="0" layoutInCell="1" allowOverlap="1" wp14:anchorId="44D618F6" wp14:editId="6488738D">
          <wp:simplePos x="0" y="0"/>
          <wp:positionH relativeFrom="column">
            <wp:posOffset>-1000125</wp:posOffset>
          </wp:positionH>
          <wp:positionV relativeFrom="paragraph">
            <wp:posOffset>-285115</wp:posOffset>
          </wp:positionV>
          <wp:extent cx="7559675" cy="502920"/>
          <wp:effectExtent l="0" t="0" r="3175" b="0"/>
          <wp:wrapNone/>
          <wp:docPr id="14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502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935" distR="114935" simplePos="0" relativeHeight="251663360" behindDoc="1" locked="0" layoutInCell="1" allowOverlap="1" wp14:anchorId="61C5CE6C" wp14:editId="7C8CFC24">
          <wp:simplePos x="0" y="0"/>
          <wp:positionH relativeFrom="column">
            <wp:posOffset>5179695</wp:posOffset>
          </wp:positionH>
          <wp:positionV relativeFrom="paragraph">
            <wp:posOffset>400685</wp:posOffset>
          </wp:positionV>
          <wp:extent cx="1331595" cy="563245"/>
          <wp:effectExtent l="0" t="0" r="1905" b="8255"/>
          <wp:wrapNone/>
          <wp:docPr id="15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5632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935" distR="114935" simplePos="0" relativeHeight="251666432" behindDoc="1" locked="0" layoutInCell="1" allowOverlap="1" wp14:anchorId="47B1FB65" wp14:editId="12063786">
              <wp:simplePos x="0" y="0"/>
              <wp:positionH relativeFrom="column">
                <wp:posOffset>-123825</wp:posOffset>
              </wp:positionH>
              <wp:positionV relativeFrom="paragraph">
                <wp:posOffset>-88265</wp:posOffset>
              </wp:positionV>
              <wp:extent cx="2866390" cy="315595"/>
              <wp:effectExtent l="5080" t="0" r="5080" b="8255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6390" cy="3155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3C1DE" w14:textId="77777777" w:rsidR="00617B1D" w:rsidRDefault="00617B1D">
                          <w:pPr>
                            <w:pStyle w:val="Klassifizierung"/>
                          </w:pPr>
                          <w:r>
                            <w:t>Documentation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1FB6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left:0;text-align:left;margin-left:-9.75pt;margin-top:-6.95pt;width:225.7pt;height:24.85pt;z-index:-251650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" stroked="f">
              <v:fill opacity="0"/>
              <v:textbox inset="0,0,0,0">
                <w:txbxContent>
                  <w:p w14:paraId="7BC3C1DE" w14:textId="77777777" w:rsidR="00617B1D" w:rsidRDefault="00617B1D">
                    <w:pPr>
                      <w:pStyle w:val="Klassifizierung"/>
                    </w:pPr>
                    <w:r>
                      <w:t>Documentation</w:t>
                    </w:r>
                  </w:p>
                </w:txbxContent>
              </v:textbox>
            </v:shape>
          </w:pict>
        </mc:Fallback>
      </mc:AlternateContent>
    </w:r>
  </w:p>
  <w:p w14:paraId="2F133538" w14:textId="77777777" w:rsidR="00617B1D" w:rsidRDefault="00617B1D">
    <w:pPr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69570" w14:textId="77777777" w:rsidR="00617B1D" w:rsidRDefault="00617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Verdana" w:hAnsi="Verdana"/>
        <w:b/>
        <w:i w:val="0"/>
        <w:sz w:val="18"/>
        <w:szCs w:val="1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720"/>
        </w:tabs>
        <w:ind w:left="720" w:hanging="72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720"/>
        </w:tabs>
        <w:ind w:left="720" w:hanging="72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720"/>
        </w:tabs>
        <w:ind w:left="720" w:hanging="72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2"/>
    <w:multiLevelType w:val="multilevel"/>
    <w:tmpl w:val="00C2647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Verdana" w:hAnsi="Verdana"/>
        <w:b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8D80005"/>
    <w:multiLevelType w:val="multilevel"/>
    <w:tmpl w:val="BA0AC632"/>
    <w:name w:val="WW8Num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</w:abstractNum>
  <w:abstractNum w:abstractNumId="8" w15:restartNumberingAfterBreak="0">
    <w:nsid w:val="28BB4487"/>
    <w:multiLevelType w:val="hybridMultilevel"/>
    <w:tmpl w:val="E21E4670"/>
    <w:lvl w:ilvl="0" w:tplc="EF2632E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54ED8"/>
    <w:multiLevelType w:val="hybridMultilevel"/>
    <w:tmpl w:val="E0465D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D5A98"/>
    <w:multiLevelType w:val="hybridMultilevel"/>
    <w:tmpl w:val="748C8A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F5"/>
    <w:rsid w:val="0000214D"/>
    <w:rsid w:val="00005AEA"/>
    <w:rsid w:val="000229AF"/>
    <w:rsid w:val="000264CC"/>
    <w:rsid w:val="00055C3B"/>
    <w:rsid w:val="00055EB9"/>
    <w:rsid w:val="0007383C"/>
    <w:rsid w:val="00076F5B"/>
    <w:rsid w:val="000804B2"/>
    <w:rsid w:val="00090526"/>
    <w:rsid w:val="00092F1D"/>
    <w:rsid w:val="000A7D04"/>
    <w:rsid w:val="000B3D7E"/>
    <w:rsid w:val="000B568A"/>
    <w:rsid w:val="000C4524"/>
    <w:rsid w:val="000E5354"/>
    <w:rsid w:val="000F5989"/>
    <w:rsid w:val="001006F5"/>
    <w:rsid w:val="00110DFA"/>
    <w:rsid w:val="00116AC6"/>
    <w:rsid w:val="00120E46"/>
    <w:rsid w:val="001404C1"/>
    <w:rsid w:val="001502FB"/>
    <w:rsid w:val="001573C9"/>
    <w:rsid w:val="0017025E"/>
    <w:rsid w:val="0017094E"/>
    <w:rsid w:val="0017269A"/>
    <w:rsid w:val="0017346F"/>
    <w:rsid w:val="001830B9"/>
    <w:rsid w:val="00183769"/>
    <w:rsid w:val="00192748"/>
    <w:rsid w:val="001B64D0"/>
    <w:rsid w:val="001C019F"/>
    <w:rsid w:val="001C104F"/>
    <w:rsid w:val="001C4EB4"/>
    <w:rsid w:val="001C5BB2"/>
    <w:rsid w:val="001C6044"/>
    <w:rsid w:val="001C62A8"/>
    <w:rsid w:val="001C6C88"/>
    <w:rsid w:val="001D0210"/>
    <w:rsid w:val="001D187A"/>
    <w:rsid w:val="001D2F13"/>
    <w:rsid w:val="001F1F94"/>
    <w:rsid w:val="001F75BD"/>
    <w:rsid w:val="00204D63"/>
    <w:rsid w:val="00216C12"/>
    <w:rsid w:val="00217A6E"/>
    <w:rsid w:val="00224EC9"/>
    <w:rsid w:val="0023198A"/>
    <w:rsid w:val="00233CA2"/>
    <w:rsid w:val="00235933"/>
    <w:rsid w:val="0023627A"/>
    <w:rsid w:val="00253FB7"/>
    <w:rsid w:val="00271592"/>
    <w:rsid w:val="00291A5A"/>
    <w:rsid w:val="00293F99"/>
    <w:rsid w:val="002A5881"/>
    <w:rsid w:val="002A7006"/>
    <w:rsid w:val="002A7450"/>
    <w:rsid w:val="002B7BCE"/>
    <w:rsid w:val="002C420D"/>
    <w:rsid w:val="002C579B"/>
    <w:rsid w:val="002D59E9"/>
    <w:rsid w:val="002E16D7"/>
    <w:rsid w:val="002E1BE0"/>
    <w:rsid w:val="00300878"/>
    <w:rsid w:val="0030196F"/>
    <w:rsid w:val="003026BD"/>
    <w:rsid w:val="00304408"/>
    <w:rsid w:val="00332A1E"/>
    <w:rsid w:val="00341919"/>
    <w:rsid w:val="0035250D"/>
    <w:rsid w:val="00353036"/>
    <w:rsid w:val="00355310"/>
    <w:rsid w:val="0035649E"/>
    <w:rsid w:val="00365B5D"/>
    <w:rsid w:val="00373C03"/>
    <w:rsid w:val="0037525E"/>
    <w:rsid w:val="00382C28"/>
    <w:rsid w:val="003853F3"/>
    <w:rsid w:val="0039043C"/>
    <w:rsid w:val="003928E0"/>
    <w:rsid w:val="0039366A"/>
    <w:rsid w:val="003B2FBD"/>
    <w:rsid w:val="003B6B25"/>
    <w:rsid w:val="003D1A65"/>
    <w:rsid w:val="003E0127"/>
    <w:rsid w:val="003E6AD0"/>
    <w:rsid w:val="003F2952"/>
    <w:rsid w:val="003F6296"/>
    <w:rsid w:val="003F73AC"/>
    <w:rsid w:val="004055C2"/>
    <w:rsid w:val="00410D2D"/>
    <w:rsid w:val="00423A3E"/>
    <w:rsid w:val="00436760"/>
    <w:rsid w:val="0043776A"/>
    <w:rsid w:val="00440ACB"/>
    <w:rsid w:val="00454D12"/>
    <w:rsid w:val="004674A8"/>
    <w:rsid w:val="004738CE"/>
    <w:rsid w:val="00480AA3"/>
    <w:rsid w:val="0048237A"/>
    <w:rsid w:val="00491687"/>
    <w:rsid w:val="004B2433"/>
    <w:rsid w:val="004C6CAC"/>
    <w:rsid w:val="004E1826"/>
    <w:rsid w:val="004F7C84"/>
    <w:rsid w:val="00504E2A"/>
    <w:rsid w:val="00507E7A"/>
    <w:rsid w:val="00510557"/>
    <w:rsid w:val="00536B24"/>
    <w:rsid w:val="00536EFC"/>
    <w:rsid w:val="0054634B"/>
    <w:rsid w:val="005469BF"/>
    <w:rsid w:val="005603CB"/>
    <w:rsid w:val="00567460"/>
    <w:rsid w:val="005845AC"/>
    <w:rsid w:val="00586608"/>
    <w:rsid w:val="005A45C5"/>
    <w:rsid w:val="005A7EDA"/>
    <w:rsid w:val="005B0145"/>
    <w:rsid w:val="005B17E7"/>
    <w:rsid w:val="005B7979"/>
    <w:rsid w:val="005E2A2B"/>
    <w:rsid w:val="005F638F"/>
    <w:rsid w:val="00606D1B"/>
    <w:rsid w:val="00617B1D"/>
    <w:rsid w:val="00624043"/>
    <w:rsid w:val="0062547F"/>
    <w:rsid w:val="00631AFA"/>
    <w:rsid w:val="00641B2C"/>
    <w:rsid w:val="00665C4B"/>
    <w:rsid w:val="006768A7"/>
    <w:rsid w:val="006A045B"/>
    <w:rsid w:val="006A2BF1"/>
    <w:rsid w:val="006B3B7D"/>
    <w:rsid w:val="006B7692"/>
    <w:rsid w:val="006B7D7E"/>
    <w:rsid w:val="006C1634"/>
    <w:rsid w:val="006C6B02"/>
    <w:rsid w:val="006C7B30"/>
    <w:rsid w:val="006D4463"/>
    <w:rsid w:val="006D706B"/>
    <w:rsid w:val="006F454C"/>
    <w:rsid w:val="0071423A"/>
    <w:rsid w:val="00714DF8"/>
    <w:rsid w:val="00717A34"/>
    <w:rsid w:val="00742254"/>
    <w:rsid w:val="00750182"/>
    <w:rsid w:val="007507CF"/>
    <w:rsid w:val="00751136"/>
    <w:rsid w:val="00754AFE"/>
    <w:rsid w:val="00755339"/>
    <w:rsid w:val="00765F55"/>
    <w:rsid w:val="00771C93"/>
    <w:rsid w:val="007731EA"/>
    <w:rsid w:val="00776EF0"/>
    <w:rsid w:val="007778E8"/>
    <w:rsid w:val="00794471"/>
    <w:rsid w:val="007A2128"/>
    <w:rsid w:val="007A5170"/>
    <w:rsid w:val="007A7979"/>
    <w:rsid w:val="007C0426"/>
    <w:rsid w:val="007C1E50"/>
    <w:rsid w:val="007C539E"/>
    <w:rsid w:val="007D31AF"/>
    <w:rsid w:val="007F03D4"/>
    <w:rsid w:val="007F7606"/>
    <w:rsid w:val="008037BB"/>
    <w:rsid w:val="0080657E"/>
    <w:rsid w:val="00806807"/>
    <w:rsid w:val="00810180"/>
    <w:rsid w:val="008130F8"/>
    <w:rsid w:val="00827484"/>
    <w:rsid w:val="008301F9"/>
    <w:rsid w:val="008310B8"/>
    <w:rsid w:val="00841CE9"/>
    <w:rsid w:val="00846B3D"/>
    <w:rsid w:val="00852178"/>
    <w:rsid w:val="00853874"/>
    <w:rsid w:val="0086140F"/>
    <w:rsid w:val="0086238E"/>
    <w:rsid w:val="00866EA3"/>
    <w:rsid w:val="00867A1A"/>
    <w:rsid w:val="00871AA7"/>
    <w:rsid w:val="00881FFD"/>
    <w:rsid w:val="008A2DC5"/>
    <w:rsid w:val="008A3EAA"/>
    <w:rsid w:val="008A680F"/>
    <w:rsid w:val="008B374D"/>
    <w:rsid w:val="008D1C12"/>
    <w:rsid w:val="008D1CC0"/>
    <w:rsid w:val="008E30A2"/>
    <w:rsid w:val="008F772B"/>
    <w:rsid w:val="008F7792"/>
    <w:rsid w:val="009013F4"/>
    <w:rsid w:val="009043EA"/>
    <w:rsid w:val="00927989"/>
    <w:rsid w:val="00935FAB"/>
    <w:rsid w:val="009467EC"/>
    <w:rsid w:val="00951034"/>
    <w:rsid w:val="00951FA9"/>
    <w:rsid w:val="00954D9C"/>
    <w:rsid w:val="00957873"/>
    <w:rsid w:val="00970165"/>
    <w:rsid w:val="00972713"/>
    <w:rsid w:val="00972D3E"/>
    <w:rsid w:val="00974FA5"/>
    <w:rsid w:val="00986182"/>
    <w:rsid w:val="00991211"/>
    <w:rsid w:val="009920C1"/>
    <w:rsid w:val="009A0106"/>
    <w:rsid w:val="009A2CE2"/>
    <w:rsid w:val="009B0E14"/>
    <w:rsid w:val="009B6C20"/>
    <w:rsid w:val="009E2C14"/>
    <w:rsid w:val="009E34B4"/>
    <w:rsid w:val="009E4323"/>
    <w:rsid w:val="009E7C79"/>
    <w:rsid w:val="00A04420"/>
    <w:rsid w:val="00A20E64"/>
    <w:rsid w:val="00A37E1A"/>
    <w:rsid w:val="00A47486"/>
    <w:rsid w:val="00A544FA"/>
    <w:rsid w:val="00A80735"/>
    <w:rsid w:val="00A81B09"/>
    <w:rsid w:val="00A84F12"/>
    <w:rsid w:val="00A93B9C"/>
    <w:rsid w:val="00AA1602"/>
    <w:rsid w:val="00AA43D7"/>
    <w:rsid w:val="00AA67A0"/>
    <w:rsid w:val="00AB2E94"/>
    <w:rsid w:val="00AB3364"/>
    <w:rsid w:val="00AB4313"/>
    <w:rsid w:val="00AB5797"/>
    <w:rsid w:val="00AB6E72"/>
    <w:rsid w:val="00AD69CE"/>
    <w:rsid w:val="00AE412F"/>
    <w:rsid w:val="00AE58F3"/>
    <w:rsid w:val="00AF0226"/>
    <w:rsid w:val="00AF03BB"/>
    <w:rsid w:val="00AF04CA"/>
    <w:rsid w:val="00AF103A"/>
    <w:rsid w:val="00AF1E86"/>
    <w:rsid w:val="00AF2BFF"/>
    <w:rsid w:val="00AF2FC8"/>
    <w:rsid w:val="00B0708A"/>
    <w:rsid w:val="00B31576"/>
    <w:rsid w:val="00B439E8"/>
    <w:rsid w:val="00B444AE"/>
    <w:rsid w:val="00B71B2B"/>
    <w:rsid w:val="00B93F75"/>
    <w:rsid w:val="00BA4273"/>
    <w:rsid w:val="00BA59A0"/>
    <w:rsid w:val="00BA7941"/>
    <w:rsid w:val="00BB6D01"/>
    <w:rsid w:val="00BD1EB6"/>
    <w:rsid w:val="00BD41A8"/>
    <w:rsid w:val="00BD7E0E"/>
    <w:rsid w:val="00BE0F73"/>
    <w:rsid w:val="00BE4E21"/>
    <w:rsid w:val="00BE53C7"/>
    <w:rsid w:val="00BE5F42"/>
    <w:rsid w:val="00BF3427"/>
    <w:rsid w:val="00C05BA9"/>
    <w:rsid w:val="00C07390"/>
    <w:rsid w:val="00C10933"/>
    <w:rsid w:val="00C222BA"/>
    <w:rsid w:val="00C466F2"/>
    <w:rsid w:val="00C563D1"/>
    <w:rsid w:val="00C73714"/>
    <w:rsid w:val="00C828AE"/>
    <w:rsid w:val="00C8676B"/>
    <w:rsid w:val="00C969C0"/>
    <w:rsid w:val="00CB42EA"/>
    <w:rsid w:val="00CB4DFC"/>
    <w:rsid w:val="00CC1E63"/>
    <w:rsid w:val="00CD5869"/>
    <w:rsid w:val="00D05DAD"/>
    <w:rsid w:val="00D068CB"/>
    <w:rsid w:val="00D1005B"/>
    <w:rsid w:val="00D112CC"/>
    <w:rsid w:val="00D115CF"/>
    <w:rsid w:val="00D2517A"/>
    <w:rsid w:val="00D37BCB"/>
    <w:rsid w:val="00D50C95"/>
    <w:rsid w:val="00D525E5"/>
    <w:rsid w:val="00D54CEF"/>
    <w:rsid w:val="00D56590"/>
    <w:rsid w:val="00D703CC"/>
    <w:rsid w:val="00D81778"/>
    <w:rsid w:val="00D9382F"/>
    <w:rsid w:val="00D9580C"/>
    <w:rsid w:val="00DC4DA3"/>
    <w:rsid w:val="00DD0A8B"/>
    <w:rsid w:val="00DD147F"/>
    <w:rsid w:val="00DD3410"/>
    <w:rsid w:val="00DD349A"/>
    <w:rsid w:val="00DD5921"/>
    <w:rsid w:val="00DE7AF3"/>
    <w:rsid w:val="00DF0E18"/>
    <w:rsid w:val="00DF38CC"/>
    <w:rsid w:val="00E05144"/>
    <w:rsid w:val="00E07673"/>
    <w:rsid w:val="00E1239F"/>
    <w:rsid w:val="00E12DBA"/>
    <w:rsid w:val="00E15FFF"/>
    <w:rsid w:val="00E22F92"/>
    <w:rsid w:val="00E26009"/>
    <w:rsid w:val="00E26E06"/>
    <w:rsid w:val="00E31DD7"/>
    <w:rsid w:val="00E340F1"/>
    <w:rsid w:val="00E45403"/>
    <w:rsid w:val="00E5473F"/>
    <w:rsid w:val="00E63161"/>
    <w:rsid w:val="00E6339B"/>
    <w:rsid w:val="00E63C71"/>
    <w:rsid w:val="00E64A82"/>
    <w:rsid w:val="00E77BFB"/>
    <w:rsid w:val="00E81DFD"/>
    <w:rsid w:val="00E85A9E"/>
    <w:rsid w:val="00E9154C"/>
    <w:rsid w:val="00EA6426"/>
    <w:rsid w:val="00EA67A5"/>
    <w:rsid w:val="00EC2943"/>
    <w:rsid w:val="00ED6467"/>
    <w:rsid w:val="00EE742F"/>
    <w:rsid w:val="00F0655A"/>
    <w:rsid w:val="00F10D76"/>
    <w:rsid w:val="00F1543B"/>
    <w:rsid w:val="00F24524"/>
    <w:rsid w:val="00F27C32"/>
    <w:rsid w:val="00F41314"/>
    <w:rsid w:val="00F43589"/>
    <w:rsid w:val="00F54339"/>
    <w:rsid w:val="00F57FA7"/>
    <w:rsid w:val="00F67E67"/>
    <w:rsid w:val="00F8265D"/>
    <w:rsid w:val="00F9016A"/>
    <w:rsid w:val="00FA1061"/>
    <w:rsid w:val="00FA55DD"/>
    <w:rsid w:val="00FA6ED4"/>
    <w:rsid w:val="00FC0DC2"/>
    <w:rsid w:val="00FC3EEE"/>
    <w:rsid w:val="00FC42AA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1D6738"/>
  <w15:docId w15:val="{627647FC-1482-42FF-88AE-30E58048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7A0"/>
    <w:pPr>
      <w:suppressAutoHyphens/>
      <w:spacing w:line="280" w:lineRule="exact"/>
    </w:pPr>
    <w:rPr>
      <w:rFonts w:ascii="Verdana" w:hAnsi="Verdana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spacing w:before="600" w:after="120"/>
      <w:outlineLvl w:val="0"/>
    </w:pPr>
    <w:rPr>
      <w:rFonts w:cs="Arial"/>
      <w:b/>
      <w:bCs/>
      <w:color w:val="333333"/>
      <w:kern w:val="1"/>
      <w:szCs w:val="32"/>
      <w:lang w:val="en-GB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320" w:after="60"/>
      <w:outlineLvl w:val="1"/>
    </w:pPr>
    <w:rPr>
      <w:rFonts w:cs="Arial"/>
      <w:b/>
      <w:bCs/>
      <w:iCs/>
      <w:color w:val="333333"/>
      <w:szCs w:val="28"/>
      <w:lang w:val="en-GB"/>
    </w:rPr>
  </w:style>
  <w:style w:type="paragraph" w:styleId="Heading3">
    <w:name w:val="heading 3"/>
    <w:basedOn w:val="Normal"/>
    <w:next w:val="Normal"/>
    <w:link w:val="Heading3Char"/>
    <w:autoRedefine/>
    <w:qFormat/>
    <w:rsid w:val="004F7C84"/>
    <w:pPr>
      <w:keepNext/>
      <w:numPr>
        <w:ilvl w:val="2"/>
        <w:numId w:val="2"/>
      </w:numPr>
      <w:spacing w:before="360" w:after="60"/>
      <w:ind w:left="737" w:hanging="737"/>
      <w:outlineLvl w:val="2"/>
    </w:pPr>
    <w:rPr>
      <w:b/>
      <w:bCs/>
      <w:color w:val="333333"/>
      <w:szCs w:val="26"/>
      <w:lang w:val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320" w:after="60"/>
      <w:outlineLvl w:val="3"/>
    </w:pPr>
    <w:rPr>
      <w:b/>
      <w:bCs/>
      <w:color w:val="333333"/>
      <w:szCs w:val="28"/>
      <w:lang w:val="en-GB"/>
    </w:rPr>
  </w:style>
  <w:style w:type="paragraph" w:styleId="Heading5">
    <w:name w:val="heading 5"/>
    <w:basedOn w:val="Heading4"/>
    <w:next w:val="Normal"/>
    <w:qFormat/>
    <w:pPr>
      <w:numPr>
        <w:ilvl w:val="0"/>
        <w:numId w:val="0"/>
      </w:numPr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pacing w:before="320" w:after="60"/>
      <w:outlineLvl w:val="5"/>
    </w:pPr>
    <w:rPr>
      <w:b/>
      <w:bCs/>
      <w:color w:val="333333"/>
      <w:szCs w:val="2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spacing w:before="320" w:after="60"/>
      <w:outlineLvl w:val="6"/>
    </w:pPr>
    <w:rPr>
      <w:b/>
      <w:color w:val="333333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spacing w:before="320" w:after="60"/>
      <w:outlineLvl w:val="7"/>
    </w:pPr>
    <w:rPr>
      <w:b/>
      <w:iCs/>
      <w:color w:val="333333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320" w:after="60"/>
      <w:outlineLvl w:val="8"/>
    </w:pPr>
    <w:rPr>
      <w:rFonts w:cs="Arial"/>
      <w:b/>
      <w:color w:val="333333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Verdana" w:hAnsi="Verdana"/>
      <w:b/>
      <w:i w:val="0"/>
      <w:sz w:val="18"/>
      <w:szCs w:val="18"/>
    </w:rPr>
  </w:style>
  <w:style w:type="character" w:customStyle="1" w:styleId="WW8Num2z2">
    <w:name w:val="WW8Num2z2"/>
    <w:rPr>
      <w:lang w:val="en-US"/>
    </w:rPr>
  </w:style>
  <w:style w:type="character" w:customStyle="1" w:styleId="WW8Num3z0">
    <w:name w:val="WW8Num3z0"/>
    <w:rPr>
      <w:rFonts w:ascii="Verdana" w:hAnsi="Verdana"/>
      <w:b/>
      <w:i w:val="0"/>
      <w:sz w:val="18"/>
      <w:szCs w:val="18"/>
    </w:rPr>
  </w:style>
  <w:style w:type="character" w:customStyle="1" w:styleId="WW8Num3z2">
    <w:name w:val="WW8Num3z2"/>
    <w:rPr>
      <w:lang w:val="en-U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Wingdings" w:eastAsia="Times New Roman" w:hAnsi="Wingdings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Arial" w:hAnsi="Aria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b w:val="0"/>
      <w:i w:val="0"/>
      <w:sz w:val="18"/>
    </w:rPr>
  </w:style>
  <w:style w:type="character" w:customStyle="1" w:styleId="WW8Num12z0">
    <w:name w:val="WW8Num12z0"/>
    <w:rPr>
      <w:b/>
      <w:i w:val="0"/>
      <w:sz w:val="18"/>
      <w:szCs w:val="18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Verdana" w:hAnsi="Verdana" w:cs="Arial"/>
      <w:b/>
      <w:bCs/>
      <w:color w:val="333333"/>
      <w:kern w:val="1"/>
      <w:sz w:val="18"/>
      <w:szCs w:val="32"/>
      <w:lang w:val="en-GB"/>
    </w:rPr>
  </w:style>
  <w:style w:type="character" w:customStyle="1" w:styleId="berschrift2Zchn">
    <w:name w:val="Überschrift 2 Zchn"/>
    <w:rPr>
      <w:rFonts w:ascii="Verdana" w:hAnsi="Verdana" w:cs="Arial"/>
      <w:b/>
      <w:bCs/>
      <w:iCs/>
      <w:color w:val="333333"/>
      <w:sz w:val="18"/>
      <w:szCs w:val="28"/>
      <w:lang w:val="en-GB"/>
    </w:rPr>
  </w:style>
  <w:style w:type="character" w:styleId="Hyperlink">
    <w:name w:val="Hyperlink"/>
    <w:uiPriority w:val="99"/>
    <w:rPr>
      <w:rFonts w:ascii="Verdana" w:hAnsi="Verdana"/>
      <w:color w:val="auto"/>
      <w:u w:val="none"/>
    </w:rPr>
  </w:style>
  <w:style w:type="character" w:styleId="FollowedHyperlink">
    <w:name w:val="FollowedHyperlink"/>
    <w:rPr>
      <w:rFonts w:ascii="Verdana" w:hAnsi="Verdana"/>
      <w:color w:val="auto"/>
      <w:u w:val="none"/>
    </w:rPr>
  </w:style>
  <w:style w:type="character" w:customStyle="1" w:styleId="StandardfettZchn">
    <w:name w:val="Standard fett Zchn"/>
    <w:rPr>
      <w:rFonts w:ascii="Verdana" w:hAnsi="Verdana"/>
      <w:b/>
      <w:bCs/>
      <w:color w:val="333333"/>
      <w:sz w:val="18"/>
      <w:szCs w:val="24"/>
      <w:lang w:val="de-DE" w:eastAsia="ar-SA" w:bidi="ar-SA"/>
    </w:rPr>
  </w:style>
  <w:style w:type="character" w:customStyle="1" w:styleId="berschriftZchn">
    <w:name w:val="Überschrift Zchn"/>
    <w:basedOn w:val="berschrift1Zchn"/>
    <w:rPr>
      <w:rFonts w:ascii="Verdana" w:hAnsi="Verdana" w:cs="Arial"/>
      <w:b/>
      <w:bCs/>
      <w:color w:val="333333"/>
      <w:kern w:val="1"/>
      <w:sz w:val="18"/>
      <w:szCs w:val="32"/>
      <w:lang w:val="en-GB"/>
    </w:rPr>
  </w:style>
  <w:style w:type="character" w:customStyle="1" w:styleId="HeadlineChar1">
    <w:name w:val="Headline Char1"/>
    <w:rPr>
      <w:rFonts w:ascii="Verdana" w:hAnsi="Verdana" w:cs="Arial"/>
      <w:b/>
      <w:bCs/>
      <w:kern w:val="1"/>
      <w:sz w:val="18"/>
      <w:szCs w:val="32"/>
      <w:lang w:val="en-GB" w:eastAsia="ar-SA" w:bidi="ar-SA"/>
    </w:rPr>
  </w:style>
  <w:style w:type="character" w:customStyle="1" w:styleId="FormatvorlageCourierNew10pt">
    <w:name w:val="Formatvorlage Courier New 10 pt"/>
    <w:rPr>
      <w:rFonts w:ascii="Courier New" w:hAnsi="Courier New"/>
      <w:sz w:val="18"/>
    </w:rPr>
  </w:style>
  <w:style w:type="character" w:customStyle="1" w:styleId="FormatvorlageCourierNew10ptKursiv">
    <w:name w:val="Formatvorlage Courier New 10 pt Kursiv"/>
    <w:rPr>
      <w:rFonts w:ascii="Courier New" w:hAnsi="Courier New"/>
      <w:i/>
      <w:iCs/>
      <w:sz w:val="18"/>
    </w:rPr>
  </w:style>
  <w:style w:type="character" w:customStyle="1" w:styleId="KopfzeileZchn">
    <w:name w:val="Kopfzeile Zchn"/>
    <w:rPr>
      <w:rFonts w:ascii="Verdana" w:hAnsi="Verdana"/>
      <w:sz w:val="18"/>
      <w:szCs w:val="24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</w:rPr>
  </w:style>
  <w:style w:type="character" w:customStyle="1" w:styleId="FunotentextZchn">
    <w:name w:val="Fußnotentext Zchn"/>
    <w:rPr>
      <w:rFonts w:ascii="Verdana" w:hAnsi="Verdana"/>
      <w:sz w:val="16"/>
    </w:rPr>
  </w:style>
  <w:style w:type="character" w:customStyle="1" w:styleId="FootnoteCharacters">
    <w:name w:val="Footnote Characters"/>
    <w:rPr>
      <w:vertAlign w:val="superscript"/>
    </w:rPr>
  </w:style>
  <w:style w:type="character" w:styleId="Strong">
    <w:name w:val="Strong"/>
    <w:qFormat/>
    <w:rPr>
      <w:b/>
      <w:bCs/>
    </w:rPr>
  </w:style>
  <w:style w:type="character" w:customStyle="1" w:styleId="TextkrperZchn">
    <w:name w:val="Textkörper Zchn"/>
    <w:rPr>
      <w:rFonts w:ascii="Verdana" w:eastAsia="Verdana" w:hAnsi="Verdana"/>
      <w:lang w:val="en-US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  <w:rPr>
      <w:rFonts w:ascii="Verdana" w:hAnsi="Verdana"/>
    </w:rPr>
  </w:style>
  <w:style w:type="character" w:customStyle="1" w:styleId="KommentarthemaZchn">
    <w:name w:val="Kommentarthema Zchn"/>
    <w:rPr>
      <w:rFonts w:ascii="Verdana" w:hAnsi="Verdana"/>
      <w:b/>
      <w:bCs/>
    </w:rPr>
  </w:style>
  <w:style w:type="character" w:customStyle="1" w:styleId="EndnotentextZchn">
    <w:name w:val="Endnotentext Zchn"/>
    <w:rPr>
      <w:rFonts w:ascii="Verdana" w:hAnsi="Verdana"/>
    </w:rPr>
  </w:style>
  <w:style w:type="character" w:customStyle="1" w:styleId="EndnoteCharacters">
    <w:name w:val="Endnote Characters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widowControl w:val="0"/>
      <w:spacing w:line="240" w:lineRule="auto"/>
    </w:pPr>
    <w:rPr>
      <w:rFonts w:eastAsia="Verdana"/>
      <w:sz w:val="20"/>
      <w:szCs w:val="20"/>
      <w:lang w:val="en-US"/>
    </w:rPr>
  </w:style>
  <w:style w:type="paragraph" w:styleId="List">
    <w:name w:val="List"/>
    <w:basedOn w:val="BodyText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rPr>
      <w:b/>
      <w:color w:val="808080"/>
      <w:sz w:val="14"/>
    </w:rPr>
  </w:style>
  <w:style w:type="paragraph" w:customStyle="1" w:styleId="Dokumentstruktur1">
    <w:name w:val="Dokumentstruktur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liste">
    <w:name w:val="liste"/>
    <w:basedOn w:val="Normal"/>
    <w:pPr>
      <w:spacing w:before="120" w:after="60" w:line="220" w:lineRule="exact"/>
      <w:ind w:left="283"/>
    </w:pPr>
  </w:style>
  <w:style w:type="paragraph" w:customStyle="1" w:styleId="Standardfett">
    <w:name w:val="Standard fett"/>
    <w:basedOn w:val="Normal"/>
    <w:pPr>
      <w:spacing w:before="40" w:after="40"/>
    </w:pPr>
    <w:rPr>
      <w:b/>
      <w:bCs/>
      <w:color w:val="333333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HeaderDeckblatt">
    <w:name w:val="Header Deckblatt"/>
    <w:basedOn w:val="Heading9"/>
    <w:pPr>
      <w:numPr>
        <w:ilvl w:val="0"/>
        <w:numId w:val="0"/>
      </w:numPr>
      <w:spacing w:before="3840" w:line="700" w:lineRule="exact"/>
      <w:jc w:val="right"/>
    </w:pPr>
    <w:rPr>
      <w:color w:val="999999"/>
      <w:sz w:val="48"/>
      <w:lang w:val="en-GB"/>
    </w:rPr>
  </w:style>
  <w:style w:type="paragraph" w:customStyle="1" w:styleId="berschrift">
    <w:name w:val="Überschrift"/>
    <w:basedOn w:val="Heading1"/>
    <w:next w:val="Normal"/>
  </w:style>
  <w:style w:type="paragraph" w:styleId="TOC1">
    <w:name w:val="toc 1"/>
    <w:basedOn w:val="Normal"/>
    <w:next w:val="Normal"/>
    <w:uiPriority w:val="39"/>
    <w:qFormat/>
    <w:rPr>
      <w:sz w:val="16"/>
      <w:szCs w:val="16"/>
    </w:rPr>
  </w:style>
  <w:style w:type="paragraph" w:styleId="TOC2">
    <w:name w:val="toc 2"/>
    <w:basedOn w:val="Normal"/>
    <w:next w:val="Normal"/>
    <w:uiPriority w:val="39"/>
    <w:qFormat/>
    <w:pPr>
      <w:ind w:left="200"/>
    </w:pPr>
    <w:rPr>
      <w:sz w:val="16"/>
    </w:rPr>
  </w:style>
  <w:style w:type="paragraph" w:styleId="TOC3">
    <w:name w:val="toc 3"/>
    <w:basedOn w:val="Normal"/>
    <w:next w:val="Normal"/>
    <w:uiPriority w:val="39"/>
    <w:qFormat/>
    <w:pPr>
      <w:ind w:left="400"/>
    </w:pPr>
    <w:rPr>
      <w:sz w:val="16"/>
      <w:szCs w:val="16"/>
    </w:rPr>
  </w:style>
  <w:style w:type="paragraph" w:customStyle="1" w:styleId="Klassifizierung">
    <w:name w:val="Klassifizierung"/>
    <w:basedOn w:val="Normal"/>
    <w:rPr>
      <w:b/>
      <w:color w:val="FF0000"/>
      <w:sz w:val="24"/>
    </w:rPr>
  </w:style>
  <w:style w:type="paragraph" w:customStyle="1" w:styleId="Tabellentext">
    <w:name w:val="Tabellentext"/>
    <w:basedOn w:val="Normal"/>
    <w:pPr>
      <w:spacing w:before="40" w:after="40" w:line="240" w:lineRule="auto"/>
      <w:ind w:left="113" w:right="113"/>
    </w:pPr>
    <w:rPr>
      <w:bCs/>
    </w:rPr>
  </w:style>
  <w:style w:type="paragraph" w:customStyle="1" w:styleId="ToDo">
    <w:name w:val="ToDo"/>
    <w:basedOn w:val="Normal"/>
    <w:next w:val="Normal"/>
    <w:rPr>
      <w:b/>
      <w:color w:val="009900"/>
    </w:rPr>
  </w:style>
  <w:style w:type="paragraph" w:customStyle="1" w:styleId="ZuKlren">
    <w:name w:val="Zu Klären"/>
    <w:basedOn w:val="Normal"/>
    <w:next w:val="Normal"/>
    <w:rPr>
      <w:b/>
      <w:color w:val="CC0000"/>
    </w:rPr>
  </w:style>
  <w:style w:type="paragraph" w:customStyle="1" w:styleId="Headline">
    <w:name w:val="Headline"/>
    <w:basedOn w:val="Heading1"/>
    <w:rPr>
      <w:color w:val="auto"/>
    </w:rPr>
  </w:style>
  <w:style w:type="paragraph" w:customStyle="1" w:styleId="Tabellenheader">
    <w:name w:val="Tabellenheader"/>
    <w:basedOn w:val="Normal"/>
    <w:pPr>
      <w:spacing w:before="40" w:after="40" w:line="240" w:lineRule="auto"/>
    </w:pPr>
    <w:rPr>
      <w:b/>
      <w:color w:val="FFFFFF"/>
    </w:rPr>
  </w:style>
  <w:style w:type="paragraph" w:customStyle="1" w:styleId="Nummerierung">
    <w:name w:val="Nummerierung"/>
    <w:basedOn w:val="Normal"/>
    <w:pPr>
      <w:spacing w:before="40"/>
      <w:ind w:left="714" w:hanging="357"/>
    </w:pPr>
  </w:style>
  <w:style w:type="paragraph" w:styleId="Header">
    <w:name w:val="header"/>
    <w:basedOn w:val="Normal"/>
  </w:style>
  <w:style w:type="paragraph" w:customStyle="1" w:styleId="FormatvorlageBlock">
    <w:name w:val="Formatvorlage Block"/>
    <w:basedOn w:val="Normal"/>
    <w:pPr>
      <w:spacing w:before="120" w:after="120" w:line="276" w:lineRule="auto"/>
      <w:jc w:val="both"/>
    </w:pPr>
    <w:rPr>
      <w:sz w:val="20"/>
      <w:szCs w:val="20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Beschriftung1">
    <w:name w:val="Beschriftung1"/>
    <w:basedOn w:val="Normal"/>
    <w:next w:val="Normal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pPr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de-DE"/>
    </w:rPr>
  </w:style>
  <w:style w:type="paragraph" w:styleId="HTMLPreformatted">
    <w:name w:val="HTML Preformatted"/>
    <w:basedOn w:val="Normal"/>
    <w:pPr>
      <w:spacing w:line="240" w:lineRule="auto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rPr>
      <w:sz w:val="16"/>
      <w:szCs w:val="20"/>
    </w:rPr>
  </w:style>
  <w:style w:type="paragraph" w:customStyle="1" w:styleId="WW-Default">
    <w:name w:val="WW-Default"/>
    <w:pPr>
      <w:suppressAutoHyphens/>
      <w:autoSpaceDE w:val="0"/>
    </w:pPr>
    <w:rPr>
      <w:rFonts w:ascii="Cambria" w:eastAsia="Arial" w:hAnsi="Cambria" w:cs="Cambria"/>
      <w:color w:val="000000"/>
      <w:sz w:val="24"/>
      <w:szCs w:val="24"/>
      <w:lang w:eastAsia="ar-SA"/>
    </w:rPr>
  </w:style>
  <w:style w:type="paragraph" w:customStyle="1" w:styleId="FormatvorlageLinks0cmErsteZeile0cm">
    <w:name w:val="Formatvorlage Links:  0 cm Erste Zeile:  0 cm"/>
    <w:basedOn w:val="Normal"/>
    <w:rPr>
      <w:szCs w:val="20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TOC4">
    <w:name w:val="toc 4"/>
    <w:basedOn w:val="Normal"/>
    <w:next w:val="Normal"/>
    <w:uiPriority w:val="39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Quotations">
    <w:name w:val="Quotations"/>
    <w:basedOn w:val="Normal"/>
    <w:pPr>
      <w:widowControl w:val="0"/>
      <w:spacing w:before="86" w:after="283" w:line="240" w:lineRule="auto"/>
      <w:ind w:left="567" w:right="567"/>
    </w:pPr>
    <w:rPr>
      <w:rFonts w:eastAsia="Verdana"/>
      <w:sz w:val="20"/>
      <w:szCs w:val="20"/>
      <w:lang w:val="en-US"/>
    </w:rPr>
  </w:style>
  <w:style w:type="paragraph" w:customStyle="1" w:styleId="Kommentartext1">
    <w:name w:val="Kommentartext1"/>
    <w:basedOn w:val="Normal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Kommentartext1"/>
    <w:next w:val="Kommentartext1"/>
    <w:rPr>
      <w:b/>
      <w:bCs/>
    </w:rPr>
  </w:style>
  <w:style w:type="paragraph" w:styleId="Revision">
    <w:name w:val="Revision"/>
    <w:pPr>
      <w:suppressAutoHyphens/>
    </w:pPr>
    <w:rPr>
      <w:rFonts w:ascii="Verdana" w:eastAsia="Arial" w:hAnsi="Verdana"/>
      <w:sz w:val="18"/>
      <w:szCs w:val="24"/>
      <w:lang w:eastAsia="ar-SA"/>
    </w:rPr>
  </w:style>
  <w:style w:type="paragraph" w:customStyle="1" w:styleId="Aufzhlungszeichen1">
    <w:name w:val="Aufzählungszeichen1"/>
    <w:basedOn w:val="Normal"/>
  </w:style>
  <w:style w:type="paragraph" w:styleId="EndnoteText">
    <w:name w:val="endnote text"/>
    <w:basedOn w:val="Normal"/>
    <w:pPr>
      <w:spacing w:line="240" w:lineRule="auto"/>
    </w:pPr>
    <w:rPr>
      <w:sz w:val="20"/>
      <w:szCs w:val="20"/>
    </w:rPr>
  </w:style>
  <w:style w:type="paragraph" w:styleId="NoSpacing">
    <w:name w:val="No Spacing"/>
    <w:qFormat/>
    <w:pPr>
      <w:suppressAutoHyphens/>
    </w:pPr>
    <w:rPr>
      <w:rFonts w:ascii="Verdana" w:eastAsia="Arial" w:hAnsi="Verdana"/>
      <w:sz w:val="18"/>
      <w:szCs w:val="24"/>
      <w:lang w:eastAsia="ar-SA"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3Char">
    <w:name w:val="Heading 3 Char"/>
    <w:link w:val="Heading3"/>
    <w:rsid w:val="004F7C84"/>
    <w:rPr>
      <w:rFonts w:ascii="Verdana" w:hAnsi="Verdana"/>
      <w:b/>
      <w:bCs/>
      <w:color w:val="333333"/>
      <w:sz w:val="18"/>
      <w:szCs w:val="26"/>
      <w:lang w:val="en-US" w:eastAsia="ar-SA"/>
    </w:rPr>
  </w:style>
  <w:style w:type="character" w:styleId="IntenseReference">
    <w:name w:val="Intense Reference"/>
    <w:uiPriority w:val="32"/>
    <w:qFormat/>
    <w:rsid w:val="00771C93"/>
    <w:rPr>
      <w:b/>
      <w:bCs/>
      <w:smallCaps/>
      <w:color w:val="C0504D"/>
      <w:spacing w:val="5"/>
      <w:u w:val="single"/>
    </w:rPr>
  </w:style>
  <w:style w:type="character" w:customStyle="1" w:styleId="BodyTextChar">
    <w:name w:val="Body Text Char"/>
    <w:link w:val="BodyText"/>
    <w:rsid w:val="00970165"/>
    <w:rPr>
      <w:rFonts w:ascii="Verdana" w:eastAsia="Verdana" w:hAnsi="Verdana"/>
      <w:lang w:val="en-US" w:eastAsia="ar-SA"/>
    </w:rPr>
  </w:style>
  <w:style w:type="paragraph" w:customStyle="1" w:styleId="EingabefelderundNavigationsschritte">
    <w:name w:val="Eingabefelder und Navigationsschritte"/>
    <w:basedOn w:val="Normal"/>
    <w:link w:val="EingabefelderundNavigationsschritteZchn"/>
    <w:qFormat/>
    <w:rsid w:val="00E26E06"/>
    <w:pPr>
      <w:suppressAutoHyphens w:val="0"/>
    </w:pPr>
    <w:rPr>
      <w:b/>
      <w:lang w:val="x-none" w:eastAsia="x-none"/>
    </w:rPr>
  </w:style>
  <w:style w:type="character" w:customStyle="1" w:styleId="EingabefelderundNavigationsschritteZchn">
    <w:name w:val="Eingabefelder und Navigationsschritte Zchn"/>
    <w:link w:val="EingabefelderundNavigationsschritte"/>
    <w:rsid w:val="00E26E06"/>
    <w:rPr>
      <w:rFonts w:ascii="Verdana" w:hAnsi="Verdana"/>
      <w:b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https://www.myeshop.com/oxideshop/modules/erp/oxerpservice.php?wsdl&amp;version=2.14.0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www.myeshop.com/oxideshop/modules/erp/oxerpservice.php?funct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oxid-esales.com" TargetMode="External"/><Relationship Id="rId1" Type="http://schemas.openxmlformats.org/officeDocument/2006/relationships/hyperlink" Target="mailto:info@oxid-esales.com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oxid-esales.com" TargetMode="External"/><Relationship Id="rId1" Type="http://schemas.openxmlformats.org/officeDocument/2006/relationships/hyperlink" Target="mailto:info@oxid-esales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2F7B-7A7D-4C04-9632-04A982CC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56</Pages>
  <Words>11488</Words>
  <Characters>65484</Characters>
  <Application>Microsoft Office Word</Application>
  <DocSecurity>0</DocSecurity>
  <Lines>545</Lines>
  <Paragraphs>153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ERP SOAP interface</vt:lpstr>
      <vt:lpstr>ERP SOAP interface</vt:lpstr>
    </vt:vector>
  </TitlesOfParts>
  <Company>Microsoft</Company>
  <LinksUpToDate>false</LinksUpToDate>
  <CharactersWithSpaces>76819</CharactersWithSpaces>
  <SharedDoc>false</SharedDoc>
  <HLinks>
    <vt:vector size="732" baseType="variant">
      <vt:variant>
        <vt:i4>3735652</vt:i4>
      </vt:variant>
      <vt:variant>
        <vt:i4>717</vt:i4>
      </vt:variant>
      <vt:variant>
        <vt:i4>0</vt:i4>
      </vt:variant>
      <vt:variant>
        <vt:i4>5</vt:i4>
      </vt:variant>
      <vt:variant>
        <vt:lpwstr>https://www.myeshop.com/oxideshop/modules/erp/oxerpservice.php?wsdl&amp;version=2.10.0</vt:lpwstr>
      </vt:variant>
      <vt:variant>
        <vt:lpwstr/>
      </vt:variant>
      <vt:variant>
        <vt:i4>393284</vt:i4>
      </vt:variant>
      <vt:variant>
        <vt:i4>714</vt:i4>
      </vt:variant>
      <vt:variant>
        <vt:i4>0</vt:i4>
      </vt:variant>
      <vt:variant>
        <vt:i4>5</vt:i4>
      </vt:variant>
      <vt:variant>
        <vt:lpwstr>https://www.myeshop.com/oxideshop/modules/erp/oxerpservice.php?functions</vt:lpwstr>
      </vt:variant>
      <vt:variant>
        <vt:lpwstr/>
      </vt:variant>
      <vt:variant>
        <vt:i4>1900596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_Toc342402581</vt:lpwstr>
      </vt:variant>
      <vt:variant>
        <vt:i4>1900596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_Toc342402580</vt:lpwstr>
      </vt:variant>
      <vt:variant>
        <vt:i4>1179700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_Toc342402579</vt:lpwstr>
      </vt:variant>
      <vt:variant>
        <vt:i4>1179700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_Toc342402578</vt:lpwstr>
      </vt:variant>
      <vt:variant>
        <vt:i4>1179700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_Toc342402577</vt:lpwstr>
      </vt:variant>
      <vt:variant>
        <vt:i4>1179700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_Toc342402576</vt:lpwstr>
      </vt:variant>
      <vt:variant>
        <vt:i4>1179700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_Toc342402575</vt:lpwstr>
      </vt:variant>
      <vt:variant>
        <vt:i4>1179700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_Toc342402574</vt:lpwstr>
      </vt:variant>
      <vt:variant>
        <vt:i4>1179700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_Toc342402573</vt:lpwstr>
      </vt:variant>
      <vt:variant>
        <vt:i4>1179700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_Toc342402572</vt:lpwstr>
      </vt:variant>
      <vt:variant>
        <vt:i4>1179700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_Toc342402571</vt:lpwstr>
      </vt:variant>
      <vt:variant>
        <vt:i4>1179700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_Toc342402570</vt:lpwstr>
      </vt:variant>
      <vt:variant>
        <vt:i4>1245236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_Toc342402569</vt:lpwstr>
      </vt:variant>
      <vt:variant>
        <vt:i4>1245236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_Toc342402568</vt:lpwstr>
      </vt:variant>
      <vt:variant>
        <vt:i4>1245236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_Toc342402567</vt:lpwstr>
      </vt:variant>
      <vt:variant>
        <vt:i4>1245236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_Toc342402566</vt:lpwstr>
      </vt:variant>
      <vt:variant>
        <vt:i4>1245236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_Toc342402565</vt:lpwstr>
      </vt:variant>
      <vt:variant>
        <vt:i4>1245236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_Toc342402564</vt:lpwstr>
      </vt:variant>
      <vt:variant>
        <vt:i4>1245236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_Toc342402563</vt:lpwstr>
      </vt:variant>
      <vt:variant>
        <vt:i4>1245236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_Toc342402562</vt:lpwstr>
      </vt:variant>
      <vt:variant>
        <vt:i4>1245236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_Toc342402561</vt:lpwstr>
      </vt:variant>
      <vt:variant>
        <vt:i4>1245236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_Toc342402560</vt:lpwstr>
      </vt:variant>
      <vt:variant>
        <vt:i4>1048628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_Toc342402559</vt:lpwstr>
      </vt:variant>
      <vt:variant>
        <vt:i4>1048628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_Toc342402558</vt:lpwstr>
      </vt:variant>
      <vt:variant>
        <vt:i4>1048628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_Toc342402557</vt:lpwstr>
      </vt:variant>
      <vt:variant>
        <vt:i4>1048628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_Toc342402556</vt:lpwstr>
      </vt:variant>
      <vt:variant>
        <vt:i4>1048628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_Toc342402555</vt:lpwstr>
      </vt:variant>
      <vt:variant>
        <vt:i4>1048628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_Toc342402554</vt:lpwstr>
      </vt:variant>
      <vt:variant>
        <vt:i4>1048628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_Toc342402553</vt:lpwstr>
      </vt:variant>
      <vt:variant>
        <vt:i4>1048628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_Toc342402552</vt:lpwstr>
      </vt:variant>
      <vt:variant>
        <vt:i4>1048628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_Toc342402551</vt:lpwstr>
      </vt:variant>
      <vt:variant>
        <vt:i4>1048628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_Toc342402550</vt:lpwstr>
      </vt:variant>
      <vt:variant>
        <vt:i4>1114164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_Toc342402549</vt:lpwstr>
      </vt:variant>
      <vt:variant>
        <vt:i4>1114164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_Toc342402548</vt:lpwstr>
      </vt:variant>
      <vt:variant>
        <vt:i4>1114164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_Toc342402547</vt:lpwstr>
      </vt:variant>
      <vt:variant>
        <vt:i4>1114164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_Toc342402546</vt:lpwstr>
      </vt:variant>
      <vt:variant>
        <vt:i4>1114164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_Toc342402545</vt:lpwstr>
      </vt:variant>
      <vt:variant>
        <vt:i4>1114164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_Toc342402544</vt:lpwstr>
      </vt:variant>
      <vt:variant>
        <vt:i4>1114164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_Toc342402543</vt:lpwstr>
      </vt:variant>
      <vt:variant>
        <vt:i4>1114164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_Toc342402542</vt:lpwstr>
      </vt:variant>
      <vt:variant>
        <vt:i4>1114164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_Toc342402541</vt:lpwstr>
      </vt:variant>
      <vt:variant>
        <vt:i4>1114164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_Toc342402540</vt:lpwstr>
      </vt:variant>
      <vt:variant>
        <vt:i4>1441844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_Toc342402539</vt:lpwstr>
      </vt:variant>
      <vt:variant>
        <vt:i4>1441844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_Toc342402538</vt:lpwstr>
      </vt:variant>
      <vt:variant>
        <vt:i4>1441844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_Toc342402537</vt:lpwstr>
      </vt:variant>
      <vt:variant>
        <vt:i4>1441844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_Toc342402536</vt:lpwstr>
      </vt:variant>
      <vt:variant>
        <vt:i4>1441844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_Toc342402535</vt:lpwstr>
      </vt:variant>
      <vt:variant>
        <vt:i4>1441844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_Toc342402534</vt:lpwstr>
      </vt:variant>
      <vt:variant>
        <vt:i4>1441844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_Toc342402533</vt:lpwstr>
      </vt:variant>
      <vt:variant>
        <vt:i4>1441844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_Toc342402532</vt:lpwstr>
      </vt:variant>
      <vt:variant>
        <vt:i4>1441844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_Toc342402531</vt:lpwstr>
      </vt:variant>
      <vt:variant>
        <vt:i4>1441844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_Toc342402530</vt:lpwstr>
      </vt:variant>
      <vt:variant>
        <vt:i4>1507380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_Toc342402529</vt:lpwstr>
      </vt:variant>
      <vt:variant>
        <vt:i4>1507380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_Toc342402528</vt:lpwstr>
      </vt:variant>
      <vt:variant>
        <vt:i4>1507380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_Toc342402527</vt:lpwstr>
      </vt:variant>
      <vt:variant>
        <vt:i4>1507380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_Toc342402526</vt:lpwstr>
      </vt:variant>
      <vt:variant>
        <vt:i4>1507380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_Toc342402525</vt:lpwstr>
      </vt:variant>
      <vt:variant>
        <vt:i4>1507380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_Toc342402524</vt:lpwstr>
      </vt:variant>
      <vt:variant>
        <vt:i4>1507380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_Toc342402523</vt:lpwstr>
      </vt:variant>
      <vt:variant>
        <vt:i4>1507380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_Toc342402522</vt:lpwstr>
      </vt:variant>
      <vt:variant>
        <vt:i4>1507380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_Toc342402521</vt:lpwstr>
      </vt:variant>
      <vt:variant>
        <vt:i4>1507380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_Toc342402520</vt:lpwstr>
      </vt:variant>
      <vt:variant>
        <vt:i4>1310772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_Toc342402519</vt:lpwstr>
      </vt:variant>
      <vt:variant>
        <vt:i4>1310772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_Toc342402518</vt:lpwstr>
      </vt:variant>
      <vt:variant>
        <vt:i4>1310772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_Toc342402517</vt:lpwstr>
      </vt:variant>
      <vt:variant>
        <vt:i4>1310772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_Toc342402516</vt:lpwstr>
      </vt:variant>
      <vt:variant>
        <vt:i4>1310772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_Toc342402515</vt:lpwstr>
      </vt:variant>
      <vt:variant>
        <vt:i4>1310772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_Toc342402514</vt:lpwstr>
      </vt:variant>
      <vt:variant>
        <vt:i4>1310772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_Toc342402513</vt:lpwstr>
      </vt:variant>
      <vt:variant>
        <vt:i4>1310772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_Toc342402512</vt:lpwstr>
      </vt:variant>
      <vt:variant>
        <vt:i4>1310772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_Toc342402511</vt:lpwstr>
      </vt:variant>
      <vt:variant>
        <vt:i4>1310772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_Toc342402510</vt:lpwstr>
      </vt:variant>
      <vt:variant>
        <vt:i4>1376308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_Toc342402509</vt:lpwstr>
      </vt:variant>
      <vt:variant>
        <vt:i4>1376308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_Toc342402508</vt:lpwstr>
      </vt:variant>
      <vt:variant>
        <vt:i4>1376308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_Toc342402507</vt:lpwstr>
      </vt:variant>
      <vt:variant>
        <vt:i4>1376308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_Toc342402506</vt:lpwstr>
      </vt:variant>
      <vt:variant>
        <vt:i4>1376308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_Toc342402505</vt:lpwstr>
      </vt:variant>
      <vt:variant>
        <vt:i4>1376308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_Toc342402504</vt:lpwstr>
      </vt:variant>
      <vt:variant>
        <vt:i4>1376308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_Toc342402503</vt:lpwstr>
      </vt:variant>
      <vt:variant>
        <vt:i4>1376308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_Toc342402502</vt:lpwstr>
      </vt:variant>
      <vt:variant>
        <vt:i4>1376308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_Toc342402501</vt:lpwstr>
      </vt:variant>
      <vt:variant>
        <vt:i4>1376308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_Toc342402500</vt:lpwstr>
      </vt:variant>
      <vt:variant>
        <vt:i4>1835061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_Toc342402499</vt:lpwstr>
      </vt:variant>
      <vt:variant>
        <vt:i4>1835061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_Toc342402498</vt:lpwstr>
      </vt:variant>
      <vt:variant>
        <vt:i4>1835061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_Toc342402497</vt:lpwstr>
      </vt:variant>
      <vt:variant>
        <vt:i4>1835061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_Toc342402496</vt:lpwstr>
      </vt:variant>
      <vt:variant>
        <vt:i4>1835061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_Toc342402495</vt:lpwstr>
      </vt:variant>
      <vt:variant>
        <vt:i4>1835061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_Toc342402494</vt:lpwstr>
      </vt:variant>
      <vt:variant>
        <vt:i4>1835061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_Toc342402493</vt:lpwstr>
      </vt:variant>
      <vt:variant>
        <vt:i4>1835061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_Toc342402492</vt:lpwstr>
      </vt:variant>
      <vt:variant>
        <vt:i4>1835061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_Toc342402491</vt:lpwstr>
      </vt:variant>
      <vt:variant>
        <vt:i4>1835061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_Toc342402490</vt:lpwstr>
      </vt:variant>
      <vt:variant>
        <vt:i4>1900597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_Toc342402489</vt:lpwstr>
      </vt:variant>
      <vt:variant>
        <vt:i4>1900597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_Toc342402488</vt:lpwstr>
      </vt:variant>
      <vt:variant>
        <vt:i4>1900597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_Toc342402487</vt:lpwstr>
      </vt:variant>
      <vt:variant>
        <vt:i4>1900597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_Toc342402486</vt:lpwstr>
      </vt:variant>
      <vt:variant>
        <vt:i4>1900597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_Toc342402485</vt:lpwstr>
      </vt:variant>
      <vt:variant>
        <vt:i4>1900597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_Toc342402484</vt:lpwstr>
      </vt:variant>
      <vt:variant>
        <vt:i4>1900597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_Toc342402483</vt:lpwstr>
      </vt:variant>
      <vt:variant>
        <vt:i4>1900597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_Toc342402482</vt:lpwstr>
      </vt:variant>
      <vt:variant>
        <vt:i4>1900597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_Toc342402481</vt:lpwstr>
      </vt:variant>
      <vt:variant>
        <vt:i4>1900597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_Toc342402480</vt:lpwstr>
      </vt:variant>
      <vt:variant>
        <vt:i4>1179701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_Toc342402479</vt:lpwstr>
      </vt:variant>
      <vt:variant>
        <vt:i4>1179701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_Toc342402478</vt:lpwstr>
      </vt:variant>
      <vt:variant>
        <vt:i4>1179701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_Toc342402477</vt:lpwstr>
      </vt:variant>
      <vt:variant>
        <vt:i4>1179701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_Toc342402476</vt:lpwstr>
      </vt:variant>
      <vt:variant>
        <vt:i4>1179701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_Toc342402475</vt:lpwstr>
      </vt:variant>
      <vt:variant>
        <vt:i4>1179701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_Toc342402474</vt:lpwstr>
      </vt:variant>
      <vt:variant>
        <vt:i4>1179701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_Toc342402473</vt:lpwstr>
      </vt:variant>
      <vt:variant>
        <vt:i4>1179701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_Toc342402472</vt:lpwstr>
      </vt:variant>
      <vt:variant>
        <vt:i4>1179701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_Toc342402471</vt:lpwstr>
      </vt:variant>
      <vt:variant>
        <vt:i4>1179701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_Toc342402470</vt:lpwstr>
      </vt:variant>
      <vt:variant>
        <vt:i4>1245237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_Toc342402469</vt:lpwstr>
      </vt:variant>
      <vt:variant>
        <vt:i4>1245237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_Toc342402468</vt:lpwstr>
      </vt:variant>
      <vt:variant>
        <vt:i4>1245237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_Toc342402467</vt:lpwstr>
      </vt:variant>
      <vt:variant>
        <vt:i4>1245237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_Toc342402466</vt:lpwstr>
      </vt:variant>
      <vt:variant>
        <vt:i4>1245237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_Toc342402465</vt:lpwstr>
      </vt:variant>
      <vt:variant>
        <vt:i4>1245237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_Toc342402464</vt:lpwstr>
      </vt:variant>
      <vt:variant>
        <vt:i4>1114223</vt:i4>
      </vt:variant>
      <vt:variant>
        <vt:i4>3</vt:i4>
      </vt:variant>
      <vt:variant>
        <vt:i4>0</vt:i4>
      </vt:variant>
      <vt:variant>
        <vt:i4>5</vt:i4>
      </vt:variant>
      <vt:variant>
        <vt:lpwstr>mailto:info@oxid-esales.com</vt:lpwstr>
      </vt:variant>
      <vt:variant>
        <vt:lpwstr/>
      </vt:variant>
      <vt:variant>
        <vt:i4>1114223</vt:i4>
      </vt:variant>
      <vt:variant>
        <vt:i4>0</vt:i4>
      </vt:variant>
      <vt:variant>
        <vt:i4>0</vt:i4>
      </vt:variant>
      <vt:variant>
        <vt:i4>5</vt:i4>
      </vt:variant>
      <vt:variant>
        <vt:lpwstr>mailto:info@oxid-esales.com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ERP SOAP interface</dc:title>
  <dc:creator>OXID eSales AG</dc:creator>
  <dc:description>Protocol version 2.14.0</dc:description>
  <cp:lastModifiedBy>Dmitrijus Druteika</cp:lastModifiedBy>
  <cp:revision>70</cp:revision>
  <cp:lastPrinted>2015-03-23T12:47:00Z</cp:lastPrinted>
  <dcterms:created xsi:type="dcterms:W3CDTF">2014-10-23T11:24:00Z</dcterms:created>
  <dcterms:modified xsi:type="dcterms:W3CDTF">2017-01-31T12:43:00Z</dcterms:modified>
</cp:coreProperties>
</file>